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87067519"/>
        <w:docPartObj>
          <w:docPartGallery w:val="Cover Pages"/>
          <w:docPartUnique/>
        </w:docPartObj>
      </w:sdtPr>
      <w:sdtEndPr>
        <w:rPr>
          <w:rFonts w:ascii="Times New Roman" w:hAnsi="Times New Roman" w:cs="Times New Roman"/>
          <w:b/>
          <w:sz w:val="28"/>
          <w:szCs w:val="28"/>
        </w:rPr>
      </w:sdtEndPr>
      <w:sdtContent>
        <w:p w14:paraId="2F5D4DA5" w14:textId="097BC415" w:rsidR="004E039D" w:rsidRDefault="00D75F1A" w:rsidP="004E039D">
          <w:pPr>
            <w:pStyle w:val="ad"/>
            <w:ind w:left="-851"/>
            <w:rPr>
              <w:rFonts w:ascii="Times New Roman" w:hAnsi="Times New Roman" w:cs="Times New Roman"/>
              <w:b/>
              <w:sz w:val="28"/>
              <w:szCs w:val="28"/>
            </w:rPr>
          </w:pPr>
          <w:r>
            <w:rPr>
              <w:noProof/>
            </w:rPr>
            <mc:AlternateContent>
              <mc:Choice Requires="wpg">
                <w:drawing>
                  <wp:anchor distT="0" distB="0" distL="114300" distR="114300" simplePos="0" relativeHeight="251657216" behindDoc="1" locked="0" layoutInCell="1" allowOverlap="1" wp14:anchorId="11B854CB" wp14:editId="18137BB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69" name="Группа 69"/>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0" name="Прямоугольник 7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B64D2" w14:textId="657AA35D" w:rsidR="00D75F1A" w:rsidRDefault="00D75F1A">
                                  <w:pPr>
                                    <w:pStyle w:val="ad"/>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2" name="Группа 72"/>
                            <wpg:cNvGrpSpPr/>
                            <wpg:grpSpPr>
                              <a:xfrm>
                                <a:off x="76200" y="4210050"/>
                                <a:ext cx="2057400" cy="4910328"/>
                                <a:chOff x="80645" y="4211812"/>
                                <a:chExt cx="1306273" cy="3121026"/>
                              </a:xfrm>
                            </wpg:grpSpPr>
                            <wpg:grpSp>
                              <wpg:cNvPr id="73" name="Группа 73"/>
                              <wpg:cNvGrpSpPr>
                                <a:grpSpLocks noChangeAspect="1"/>
                              </wpg:cNvGrpSpPr>
                              <wpg:grpSpPr>
                                <a:xfrm>
                                  <a:off x="141062" y="4211812"/>
                                  <a:ext cx="1047750" cy="3121026"/>
                                  <a:chOff x="141062" y="4211812"/>
                                  <a:chExt cx="1047750" cy="3121026"/>
                                </a:xfrm>
                              </wpg:grpSpPr>
                              <wps:wsp>
                                <wps:cNvPr id="74"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0"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1"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2"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3"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4"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5"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6" name="Группа 86"/>
                              <wpg:cNvGrpSpPr>
                                <a:grpSpLocks noChangeAspect="1"/>
                              </wpg:cNvGrpSpPr>
                              <wpg:grpSpPr>
                                <a:xfrm>
                                  <a:off x="80645" y="4826972"/>
                                  <a:ext cx="1306273" cy="2505863"/>
                                  <a:chOff x="80645" y="4649964"/>
                                  <a:chExt cx="874712" cy="1677988"/>
                                </a:xfrm>
                              </wpg:grpSpPr>
                              <wps:wsp>
                                <wps:cNvPr id="87"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2"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3"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4"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5"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1B854CB" id="Группа 69" o:spid="_x0000_s1026" style="position:absolute;left:0;text-align:left;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">
                    <v:rect id="Прямоугольник 7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" adj="18883" fillcolor="#4f81bd [3204]" stroked="f" strokeweight="2pt">
                      <v:textbox inset=",0,14.4pt,0">
                        <w:txbxContent>
                          <w:p w14:paraId="5CCB64D2" w14:textId="657AA35D" w:rsidR="00D75F1A" w:rsidRDefault="00D75F1A">
                            <w:pPr>
                              <w:pStyle w:val="ad"/>
                              <w:jc w:val="right"/>
                              <w:rPr>
                                <w:color w:val="FFFFFF" w:themeColor="background1"/>
                                <w:sz w:val="28"/>
                                <w:szCs w:val="28"/>
                              </w:rPr>
                            </w:pPr>
                          </w:p>
                        </w:txbxContent>
                      </v:textbox>
                    </v:shape>
                    <v:group id="Группа 7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Группа 73"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" path="m,l33,69r-9,l12,35,,xe" fillcolor="#1f497d [3215]" strokecolor="#1f497d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" path="m,l31,65r-8,l,xe" fillcolor="#1f497d [3215]" strokecolor="#1f497d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8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4E039D">
            <w:rPr>
              <w:rFonts w:ascii="Times New Roman" w:hAnsi="Times New Roman" w:cs="Times New Roman"/>
              <w:b/>
              <w:noProof/>
              <w:sz w:val="28"/>
              <w:szCs w:val="28"/>
            </w:rPr>
            <w:t xml:space="preserve">      </w:t>
          </w:r>
        </w:p>
      </w:sdtContent>
    </w:sdt>
    <w:p w14:paraId="1872E33D" w14:textId="77777777" w:rsidR="004E039D" w:rsidRPr="001C5749" w:rsidRDefault="004E039D" w:rsidP="004E039D">
      <w:pPr>
        <w:spacing w:after="0" w:line="240" w:lineRule="auto"/>
        <w:jc w:val="center"/>
        <w:rPr>
          <w:rFonts w:ascii="Times New Roman" w:hAnsi="Times New Roman"/>
          <w:b/>
          <w:sz w:val="28"/>
          <w:szCs w:val="28"/>
        </w:rPr>
      </w:pPr>
      <w:r>
        <w:rPr>
          <w:rFonts w:ascii="Times New Roman" w:hAnsi="Times New Roman"/>
          <w:b/>
          <w:sz w:val="28"/>
          <w:szCs w:val="28"/>
        </w:rPr>
        <w:t>б</w:t>
      </w:r>
      <w:r w:rsidRPr="001C5749">
        <w:rPr>
          <w:rFonts w:ascii="Times New Roman" w:hAnsi="Times New Roman"/>
          <w:b/>
          <w:sz w:val="28"/>
          <w:szCs w:val="28"/>
        </w:rPr>
        <w:t xml:space="preserve">юджетное  </w:t>
      </w:r>
      <w:r>
        <w:rPr>
          <w:rFonts w:ascii="Times New Roman" w:hAnsi="Times New Roman"/>
          <w:b/>
          <w:sz w:val="28"/>
          <w:szCs w:val="28"/>
        </w:rPr>
        <w:t xml:space="preserve">профессиональное </w:t>
      </w:r>
      <w:r w:rsidRPr="001C5749">
        <w:rPr>
          <w:rFonts w:ascii="Times New Roman" w:hAnsi="Times New Roman"/>
          <w:b/>
          <w:sz w:val="28"/>
          <w:szCs w:val="28"/>
        </w:rPr>
        <w:t xml:space="preserve">образовательное учреждение </w:t>
      </w:r>
    </w:p>
    <w:p w14:paraId="0A8468CA" w14:textId="77777777" w:rsidR="004E039D" w:rsidRPr="001C5749" w:rsidRDefault="004E039D" w:rsidP="004E039D">
      <w:pPr>
        <w:spacing w:after="0" w:line="240" w:lineRule="auto"/>
        <w:jc w:val="center"/>
        <w:rPr>
          <w:rFonts w:ascii="Times New Roman" w:hAnsi="Times New Roman"/>
          <w:b/>
          <w:sz w:val="28"/>
          <w:szCs w:val="28"/>
        </w:rPr>
      </w:pPr>
      <w:r>
        <w:rPr>
          <w:rFonts w:ascii="Times New Roman" w:hAnsi="Times New Roman"/>
          <w:b/>
          <w:sz w:val="28"/>
          <w:szCs w:val="28"/>
        </w:rPr>
        <w:t>Вологодской области</w:t>
      </w:r>
    </w:p>
    <w:p w14:paraId="14B4C7C1" w14:textId="7BECB683" w:rsidR="004E039D" w:rsidRDefault="004E039D" w:rsidP="004E039D">
      <w:pPr>
        <w:spacing w:after="0" w:line="240" w:lineRule="auto"/>
        <w:jc w:val="center"/>
        <w:rPr>
          <w:rFonts w:ascii="Times New Roman" w:hAnsi="Times New Roman"/>
          <w:b/>
          <w:sz w:val="28"/>
          <w:szCs w:val="28"/>
        </w:rPr>
      </w:pPr>
      <w:r w:rsidRPr="001C5749">
        <w:rPr>
          <w:rFonts w:ascii="Times New Roman" w:hAnsi="Times New Roman"/>
          <w:b/>
          <w:sz w:val="28"/>
          <w:szCs w:val="28"/>
        </w:rPr>
        <w:t>«Череповецкий лесомеханический техникум им. В.П. Чкалова»</w:t>
      </w:r>
    </w:p>
    <w:p w14:paraId="4322C4BD" w14:textId="27E257F6" w:rsidR="004E039D" w:rsidRDefault="004E039D" w:rsidP="004E039D">
      <w:pPr>
        <w:spacing w:after="0" w:line="240" w:lineRule="auto"/>
        <w:jc w:val="center"/>
        <w:rPr>
          <w:rFonts w:ascii="Times New Roman" w:hAnsi="Times New Roman"/>
          <w:b/>
          <w:sz w:val="28"/>
          <w:szCs w:val="28"/>
        </w:rPr>
      </w:pPr>
    </w:p>
    <w:p w14:paraId="31552EEB" w14:textId="2BF5A9D7" w:rsidR="004E039D" w:rsidRPr="001C5749" w:rsidRDefault="004E039D" w:rsidP="004E039D">
      <w:pPr>
        <w:spacing w:after="0" w:line="240" w:lineRule="auto"/>
        <w:jc w:val="center"/>
        <w:rPr>
          <w:rFonts w:ascii="Times New Roman" w:hAnsi="Times New Roman"/>
          <w:b/>
          <w:sz w:val="28"/>
          <w:szCs w:val="28"/>
        </w:rPr>
      </w:pPr>
      <w:r>
        <w:rPr>
          <w:noProof/>
        </w:rPr>
        <w:drawing>
          <wp:inline distT="0" distB="0" distL="0" distR="0" wp14:anchorId="0A8166FD" wp14:editId="3E7E4126">
            <wp:extent cx="1549400" cy="1549400"/>
            <wp:effectExtent l="0" t="0" r="0" b="0"/>
            <wp:docPr id="103" name="Рисунок 103" descr="&amp;Ocy;&amp;kcy;&amp;acy;&amp;zcy;&amp;ycy;&amp;vcy;&amp;acy;&amp;iecy;&amp;mcy; &amp;ucy;&amp;scy;&amp;lcy;&amp;ucy;&amp;gcy;&amp;icy; &amp;pcy;&amp;ocy; &amp;pcy;&amp;iecy;&amp;rcy;&amp;iecy;&amp;rcy;&amp;acy;&amp;bcy;&amp;ocy;&amp;tcy;&amp;kcy;&amp;iecy; &amp;dcy;&amp;rcy;&amp;iecy;&amp;vcy;&amp;iecy;&amp;scy;&amp;icy;&amp;n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img" descr="&amp;Ocy;&amp;kcy;&amp;acy;&amp;zcy;&amp;ycy;&amp;vcy;&amp;acy;&amp;iecy;&amp;mcy; &amp;ucy;&amp;scy;&amp;lcy;&amp;ucy;&amp;gcy;&amp;icy; &amp;pcy;&amp;ocy; &amp;pcy;&amp;iecy;&amp;rcy;&amp;iecy;&amp;rcy;&amp;acy;&amp;bcy;&amp;ocy;&amp;tcy;&amp;kcy;&amp;iecy; &amp;dcy;&amp;rcy;&amp;iecy;&amp;vcy;&amp;iecy;&amp;scy;&amp;icy;&amp;ncy;&amp;y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p>
    <w:p w14:paraId="765FFDB1" w14:textId="77777777" w:rsidR="004E039D" w:rsidRPr="001C5749" w:rsidRDefault="004E039D" w:rsidP="004E039D">
      <w:pPr>
        <w:rPr>
          <w:rFonts w:ascii="Times New Roman" w:hAnsi="Times New Roman"/>
          <w:sz w:val="28"/>
          <w:szCs w:val="28"/>
        </w:rPr>
      </w:pPr>
    </w:p>
    <w:p w14:paraId="7E8ADFBE" w14:textId="26A50C8E" w:rsidR="004E039D" w:rsidRDefault="004E039D" w:rsidP="004E039D">
      <w:pPr>
        <w:spacing w:after="0" w:line="240" w:lineRule="auto"/>
        <w:jc w:val="center"/>
        <w:rPr>
          <w:rFonts w:ascii="Times New Roman" w:hAnsi="Times New Roman"/>
          <w:b/>
          <w:sz w:val="40"/>
          <w:szCs w:val="40"/>
        </w:rPr>
      </w:pPr>
      <w:r w:rsidRPr="00FD100B">
        <w:rPr>
          <w:rFonts w:ascii="Times New Roman" w:hAnsi="Times New Roman"/>
          <w:b/>
          <w:sz w:val="40"/>
          <w:szCs w:val="40"/>
        </w:rPr>
        <w:t xml:space="preserve">Методические указания к дипломному проектированию </w:t>
      </w:r>
    </w:p>
    <w:p w14:paraId="30B68717" w14:textId="73946735" w:rsidR="004E039D" w:rsidRDefault="004E039D" w:rsidP="004E039D">
      <w:pPr>
        <w:spacing w:after="0" w:line="240" w:lineRule="auto"/>
        <w:jc w:val="center"/>
        <w:rPr>
          <w:rFonts w:ascii="Times New Roman" w:hAnsi="Times New Roman"/>
          <w:sz w:val="40"/>
          <w:szCs w:val="40"/>
        </w:rPr>
      </w:pPr>
      <w:r>
        <w:rPr>
          <w:rFonts w:ascii="Times New Roman" w:hAnsi="Times New Roman"/>
          <w:sz w:val="40"/>
          <w:szCs w:val="40"/>
        </w:rPr>
        <w:t>________________________________</w:t>
      </w:r>
    </w:p>
    <w:p w14:paraId="1F484A67" w14:textId="77777777" w:rsidR="004E039D" w:rsidRPr="00D22923" w:rsidRDefault="004E039D" w:rsidP="004E039D">
      <w:pPr>
        <w:spacing w:after="0" w:line="240" w:lineRule="auto"/>
        <w:jc w:val="center"/>
        <w:rPr>
          <w:rFonts w:ascii="Times New Roman" w:hAnsi="Times New Roman"/>
          <w:sz w:val="40"/>
          <w:szCs w:val="40"/>
        </w:rPr>
      </w:pPr>
    </w:p>
    <w:p w14:paraId="65695BFD" w14:textId="2539DC44" w:rsidR="004E039D" w:rsidRPr="00D22923" w:rsidRDefault="004E039D" w:rsidP="004E039D">
      <w:pPr>
        <w:spacing w:after="0" w:line="240" w:lineRule="auto"/>
        <w:jc w:val="center"/>
        <w:rPr>
          <w:rFonts w:ascii="Times New Roman" w:hAnsi="Times New Roman"/>
          <w:sz w:val="32"/>
          <w:szCs w:val="32"/>
        </w:rPr>
      </w:pPr>
      <w:r w:rsidRPr="00D22923">
        <w:rPr>
          <w:rFonts w:ascii="Times New Roman" w:hAnsi="Times New Roman"/>
          <w:sz w:val="32"/>
          <w:szCs w:val="32"/>
        </w:rPr>
        <w:t xml:space="preserve">для </w:t>
      </w:r>
      <w:r>
        <w:rPr>
          <w:rFonts w:ascii="Times New Roman" w:hAnsi="Times New Roman"/>
          <w:sz w:val="32"/>
          <w:szCs w:val="32"/>
        </w:rPr>
        <w:t xml:space="preserve">студентов специальности 35.02.02 Технология лесозаготовок, </w:t>
      </w:r>
      <w:r w:rsidR="00B939B3">
        <w:rPr>
          <w:rFonts w:ascii="Times New Roman" w:hAnsi="Times New Roman"/>
          <w:sz w:val="32"/>
          <w:szCs w:val="32"/>
        </w:rPr>
        <w:t xml:space="preserve"> 35.02.</w:t>
      </w:r>
      <w:r w:rsidR="006574BE">
        <w:rPr>
          <w:rFonts w:ascii="Times New Roman" w:hAnsi="Times New Roman"/>
          <w:sz w:val="32"/>
          <w:szCs w:val="32"/>
        </w:rPr>
        <w:t xml:space="preserve">18 </w:t>
      </w:r>
      <w:r w:rsidR="00B939B3" w:rsidRPr="00D22923">
        <w:rPr>
          <w:rFonts w:ascii="Times New Roman" w:hAnsi="Times New Roman"/>
          <w:sz w:val="32"/>
          <w:szCs w:val="32"/>
        </w:rPr>
        <w:t>Технологи</w:t>
      </w:r>
      <w:r w:rsidR="006574BE">
        <w:rPr>
          <w:rFonts w:ascii="Times New Roman" w:hAnsi="Times New Roman"/>
          <w:sz w:val="32"/>
          <w:szCs w:val="32"/>
        </w:rPr>
        <w:t>я</w:t>
      </w:r>
      <w:r w:rsidR="00B939B3">
        <w:rPr>
          <w:rFonts w:ascii="Times New Roman" w:hAnsi="Times New Roman"/>
          <w:sz w:val="32"/>
          <w:szCs w:val="32"/>
        </w:rPr>
        <w:t xml:space="preserve"> переработки древесины</w:t>
      </w:r>
    </w:p>
    <w:p w14:paraId="4080D929" w14:textId="77777777" w:rsidR="004E039D" w:rsidRDefault="004E039D" w:rsidP="004E039D">
      <w:pPr>
        <w:rPr>
          <w:rFonts w:ascii="Times New Roman" w:hAnsi="Times New Roman" w:cs="Times New Roman"/>
          <w:b/>
          <w:sz w:val="28"/>
          <w:szCs w:val="28"/>
        </w:rPr>
      </w:pPr>
    </w:p>
    <w:p w14:paraId="6BFDC92D" w14:textId="1E9264FB" w:rsidR="004E039D" w:rsidRDefault="004E039D" w:rsidP="004E039D">
      <w:pPr>
        <w:jc w:val="center"/>
        <w:rPr>
          <w:rFonts w:ascii="Times New Roman" w:hAnsi="Times New Roman" w:cs="Times New Roman"/>
          <w:b/>
          <w:sz w:val="28"/>
          <w:szCs w:val="28"/>
        </w:rPr>
      </w:pPr>
      <w:r w:rsidRPr="00D22923">
        <w:rPr>
          <w:rFonts w:ascii="Times New Roman" w:hAnsi="Times New Roman"/>
          <w:b/>
          <w:sz w:val="28"/>
          <w:szCs w:val="28"/>
        </w:rPr>
        <w:t>Часть 1. Общие требования по выполнению, оформлению и защите дипломного проекта</w:t>
      </w:r>
    </w:p>
    <w:p w14:paraId="7E8B8592" w14:textId="77777777" w:rsidR="004E039D" w:rsidRDefault="004E039D" w:rsidP="004E039D">
      <w:pPr>
        <w:rPr>
          <w:rFonts w:ascii="Times New Roman" w:hAnsi="Times New Roman" w:cs="Times New Roman"/>
          <w:b/>
          <w:sz w:val="28"/>
          <w:szCs w:val="28"/>
        </w:rPr>
      </w:pPr>
    </w:p>
    <w:p w14:paraId="391E5D38" w14:textId="77777777" w:rsidR="004E039D" w:rsidRDefault="004E039D" w:rsidP="004E039D">
      <w:pPr>
        <w:rPr>
          <w:rFonts w:ascii="Times New Roman" w:hAnsi="Times New Roman" w:cs="Times New Roman"/>
          <w:b/>
          <w:sz w:val="28"/>
          <w:szCs w:val="28"/>
        </w:rPr>
      </w:pPr>
    </w:p>
    <w:p w14:paraId="7E0622B3" w14:textId="0C783DEF" w:rsidR="004E039D" w:rsidRDefault="004E039D" w:rsidP="004E039D">
      <w:pPr>
        <w:rPr>
          <w:rFonts w:ascii="Times New Roman" w:hAnsi="Times New Roman" w:cs="Times New Roman"/>
          <w:b/>
          <w:sz w:val="28"/>
          <w:szCs w:val="28"/>
        </w:rPr>
      </w:pPr>
    </w:p>
    <w:p w14:paraId="37AD9A7F" w14:textId="77777777" w:rsidR="004E039D" w:rsidRDefault="004E039D" w:rsidP="00FB412A">
      <w:pPr>
        <w:ind w:firstLine="180"/>
        <w:jc w:val="center"/>
        <w:rPr>
          <w:rFonts w:ascii="Times New Roman" w:hAnsi="Times New Roman" w:cs="Times New Roman"/>
          <w:b/>
          <w:sz w:val="28"/>
          <w:szCs w:val="28"/>
        </w:rPr>
      </w:pPr>
    </w:p>
    <w:p w14:paraId="7586B985" w14:textId="77777777" w:rsidR="004E039D" w:rsidRDefault="004E039D" w:rsidP="00FB412A">
      <w:pPr>
        <w:ind w:firstLine="180"/>
        <w:jc w:val="center"/>
        <w:rPr>
          <w:rFonts w:ascii="Times New Roman" w:hAnsi="Times New Roman" w:cs="Times New Roman"/>
          <w:b/>
          <w:sz w:val="28"/>
          <w:szCs w:val="28"/>
        </w:rPr>
      </w:pPr>
    </w:p>
    <w:p w14:paraId="1D34DD96" w14:textId="77777777" w:rsidR="004E039D" w:rsidRDefault="004E039D" w:rsidP="00FB412A">
      <w:pPr>
        <w:ind w:firstLine="180"/>
        <w:jc w:val="center"/>
        <w:rPr>
          <w:rFonts w:ascii="Times New Roman" w:hAnsi="Times New Roman" w:cs="Times New Roman"/>
          <w:b/>
          <w:sz w:val="28"/>
          <w:szCs w:val="28"/>
        </w:rPr>
      </w:pPr>
    </w:p>
    <w:p w14:paraId="0B00DADC" w14:textId="77777777" w:rsidR="004E039D" w:rsidRDefault="004E039D" w:rsidP="00FB412A">
      <w:pPr>
        <w:ind w:firstLine="180"/>
        <w:jc w:val="center"/>
        <w:rPr>
          <w:rFonts w:ascii="Times New Roman" w:hAnsi="Times New Roman" w:cs="Times New Roman"/>
          <w:b/>
          <w:sz w:val="28"/>
          <w:szCs w:val="28"/>
        </w:rPr>
      </w:pPr>
    </w:p>
    <w:p w14:paraId="2E812EE8" w14:textId="77777777" w:rsidR="004E039D" w:rsidRDefault="004E039D" w:rsidP="00FB412A">
      <w:pPr>
        <w:ind w:firstLine="180"/>
        <w:jc w:val="center"/>
        <w:rPr>
          <w:rFonts w:ascii="Times New Roman" w:hAnsi="Times New Roman" w:cs="Times New Roman"/>
          <w:b/>
          <w:sz w:val="28"/>
          <w:szCs w:val="28"/>
        </w:rPr>
      </w:pPr>
    </w:p>
    <w:p w14:paraId="3F71AF3D" w14:textId="77777777" w:rsidR="004E039D" w:rsidRDefault="004E039D" w:rsidP="00FB412A">
      <w:pPr>
        <w:ind w:firstLine="180"/>
        <w:jc w:val="center"/>
        <w:rPr>
          <w:rFonts w:ascii="Times New Roman" w:hAnsi="Times New Roman" w:cs="Times New Roman"/>
          <w:b/>
          <w:sz w:val="28"/>
          <w:szCs w:val="28"/>
        </w:rPr>
      </w:pPr>
    </w:p>
    <w:p w14:paraId="045BE860" w14:textId="72C7D052" w:rsidR="004E039D" w:rsidRDefault="004E039D" w:rsidP="00FB412A">
      <w:pPr>
        <w:ind w:firstLine="180"/>
        <w:jc w:val="center"/>
        <w:rPr>
          <w:rFonts w:ascii="Times New Roman" w:hAnsi="Times New Roman" w:cs="Times New Roman"/>
          <w:b/>
          <w:sz w:val="28"/>
          <w:szCs w:val="28"/>
        </w:rPr>
      </w:pPr>
      <w:r>
        <w:rPr>
          <w:rFonts w:ascii="Times New Roman" w:hAnsi="Times New Roman" w:cs="Times New Roman"/>
          <w:b/>
          <w:sz w:val="28"/>
          <w:szCs w:val="28"/>
        </w:rPr>
        <w:t>202</w:t>
      </w:r>
      <w:r w:rsidR="006574BE">
        <w:rPr>
          <w:rFonts w:ascii="Times New Roman" w:hAnsi="Times New Roman" w:cs="Times New Roman"/>
          <w:b/>
          <w:sz w:val="28"/>
          <w:szCs w:val="28"/>
        </w:rPr>
        <w:t>4</w:t>
      </w:r>
    </w:p>
    <w:p w14:paraId="57E89164" w14:textId="77777777" w:rsidR="004E039D" w:rsidRDefault="004E039D" w:rsidP="00FB412A">
      <w:pPr>
        <w:ind w:firstLine="180"/>
        <w:jc w:val="center"/>
        <w:rPr>
          <w:rFonts w:ascii="Times New Roman" w:hAnsi="Times New Roman" w:cs="Times New Roman"/>
          <w:b/>
          <w:sz w:val="28"/>
          <w:szCs w:val="28"/>
        </w:rPr>
      </w:pPr>
    </w:p>
    <w:p w14:paraId="66C234C3" w14:textId="408BD31F" w:rsidR="006909A9" w:rsidRPr="00B324E9" w:rsidRDefault="006909A9" w:rsidP="004C7AE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Методические указания</w:t>
      </w:r>
      <w:r w:rsidRPr="00B324E9">
        <w:rPr>
          <w:rFonts w:ascii="Times New Roman" w:hAnsi="Times New Roman" w:cs="Times New Roman"/>
          <w:sz w:val="28"/>
          <w:szCs w:val="28"/>
        </w:rPr>
        <w:t xml:space="preserve"> составлены  Е.В. Учуваткиной, К.А. Ильиной в соответст</w:t>
      </w:r>
      <w:r>
        <w:rPr>
          <w:rFonts w:ascii="Times New Roman" w:hAnsi="Times New Roman" w:cs="Times New Roman"/>
          <w:sz w:val="28"/>
          <w:szCs w:val="28"/>
        </w:rPr>
        <w:t>вии с ОПОП специальностей 35.02.</w:t>
      </w:r>
      <w:r w:rsidR="006574BE">
        <w:rPr>
          <w:rFonts w:ascii="Times New Roman" w:hAnsi="Times New Roman" w:cs="Times New Roman"/>
          <w:sz w:val="28"/>
          <w:szCs w:val="28"/>
        </w:rPr>
        <w:t>18</w:t>
      </w:r>
      <w:r w:rsidRPr="00B324E9">
        <w:rPr>
          <w:rFonts w:ascii="Times New Roman" w:hAnsi="Times New Roman" w:cs="Times New Roman"/>
          <w:sz w:val="28"/>
          <w:szCs w:val="28"/>
        </w:rPr>
        <w:t xml:space="preserve"> Технология </w:t>
      </w:r>
      <w:r>
        <w:rPr>
          <w:rFonts w:ascii="Times New Roman" w:hAnsi="Times New Roman" w:cs="Times New Roman"/>
          <w:sz w:val="28"/>
          <w:szCs w:val="28"/>
        </w:rPr>
        <w:t>переработки древесины, 35.02.02</w:t>
      </w:r>
      <w:r w:rsidRPr="00B324E9">
        <w:rPr>
          <w:rFonts w:ascii="Times New Roman" w:hAnsi="Times New Roman" w:cs="Times New Roman"/>
          <w:sz w:val="28"/>
          <w:szCs w:val="28"/>
        </w:rPr>
        <w:t xml:space="preserve"> Технология лесозаготовок</w:t>
      </w:r>
      <w:r w:rsidR="006574BE">
        <w:rPr>
          <w:rFonts w:ascii="Times New Roman" w:hAnsi="Times New Roman" w:cs="Times New Roman"/>
          <w:sz w:val="28"/>
          <w:szCs w:val="28"/>
        </w:rPr>
        <w:t>.</w:t>
      </w:r>
    </w:p>
    <w:p w14:paraId="436F1300" w14:textId="77777777" w:rsidR="006909A9" w:rsidRPr="00B324E9" w:rsidRDefault="006909A9" w:rsidP="006909A9">
      <w:pPr>
        <w:jc w:val="both"/>
        <w:rPr>
          <w:rFonts w:ascii="Times New Roman" w:hAnsi="Times New Roman" w:cs="Times New Roman"/>
          <w:sz w:val="28"/>
          <w:szCs w:val="28"/>
        </w:rPr>
      </w:pPr>
    </w:p>
    <w:p w14:paraId="1738D200" w14:textId="77777777" w:rsidR="006909A9" w:rsidRPr="00B324E9" w:rsidRDefault="006909A9" w:rsidP="006909A9">
      <w:pPr>
        <w:jc w:val="both"/>
        <w:rPr>
          <w:rFonts w:ascii="Times New Roman" w:hAnsi="Times New Roman" w:cs="Times New Roman"/>
          <w:sz w:val="28"/>
          <w:szCs w:val="28"/>
        </w:rPr>
      </w:pPr>
    </w:p>
    <w:p w14:paraId="302869A5" w14:textId="49DDEADF" w:rsidR="006909A9" w:rsidRPr="00B324E9" w:rsidRDefault="006909A9" w:rsidP="004C7AED">
      <w:pPr>
        <w:ind w:firstLine="708"/>
        <w:jc w:val="both"/>
        <w:rPr>
          <w:rFonts w:ascii="Times New Roman" w:hAnsi="Times New Roman" w:cs="Times New Roman"/>
          <w:sz w:val="28"/>
          <w:szCs w:val="28"/>
        </w:rPr>
      </w:pPr>
      <w:r>
        <w:rPr>
          <w:rFonts w:ascii="Times New Roman" w:hAnsi="Times New Roman" w:cs="Times New Roman"/>
          <w:sz w:val="28"/>
          <w:szCs w:val="28"/>
        </w:rPr>
        <w:t>Методические указания</w:t>
      </w:r>
      <w:r w:rsidRPr="00B324E9">
        <w:rPr>
          <w:rFonts w:ascii="Times New Roman" w:hAnsi="Times New Roman" w:cs="Times New Roman"/>
          <w:sz w:val="28"/>
          <w:szCs w:val="28"/>
        </w:rPr>
        <w:t xml:space="preserve">  рассмотрены  на заседании ПЦК специальностей </w:t>
      </w:r>
      <w:r w:rsidR="00126CF7">
        <w:rPr>
          <w:rFonts w:ascii="Times New Roman" w:hAnsi="Times New Roman" w:cs="Times New Roman"/>
          <w:sz w:val="28"/>
          <w:szCs w:val="28"/>
        </w:rPr>
        <w:t xml:space="preserve">35.02.01 Лесное и лесопарковое хозяйство, </w:t>
      </w:r>
      <w:r>
        <w:rPr>
          <w:rFonts w:ascii="Times New Roman" w:hAnsi="Times New Roman" w:cs="Times New Roman"/>
          <w:sz w:val="28"/>
          <w:szCs w:val="28"/>
        </w:rPr>
        <w:t>35.02.02</w:t>
      </w:r>
      <w:r w:rsidR="00126CF7">
        <w:rPr>
          <w:rFonts w:ascii="Times New Roman" w:hAnsi="Times New Roman" w:cs="Times New Roman"/>
          <w:sz w:val="28"/>
          <w:szCs w:val="28"/>
        </w:rPr>
        <w:t xml:space="preserve"> Технология лесозаготовок</w:t>
      </w:r>
      <w:r>
        <w:rPr>
          <w:rFonts w:ascii="Times New Roman" w:hAnsi="Times New Roman" w:cs="Times New Roman"/>
          <w:sz w:val="28"/>
          <w:szCs w:val="28"/>
        </w:rPr>
        <w:t>,</w:t>
      </w:r>
      <w:r w:rsidR="00126CF7">
        <w:rPr>
          <w:rFonts w:ascii="Times New Roman" w:hAnsi="Times New Roman" w:cs="Times New Roman"/>
          <w:sz w:val="28"/>
          <w:szCs w:val="28"/>
        </w:rPr>
        <w:t xml:space="preserve"> </w:t>
      </w:r>
      <w:r>
        <w:rPr>
          <w:rFonts w:ascii="Times New Roman" w:hAnsi="Times New Roman" w:cs="Times New Roman"/>
          <w:sz w:val="28"/>
          <w:szCs w:val="28"/>
        </w:rPr>
        <w:t>35.02.03</w:t>
      </w:r>
      <w:r w:rsidR="00126CF7">
        <w:rPr>
          <w:rFonts w:ascii="Times New Roman" w:hAnsi="Times New Roman" w:cs="Times New Roman"/>
          <w:sz w:val="28"/>
          <w:szCs w:val="28"/>
        </w:rPr>
        <w:t xml:space="preserve"> Технология деревообработки</w:t>
      </w:r>
      <w:r>
        <w:rPr>
          <w:rFonts w:ascii="Times New Roman" w:hAnsi="Times New Roman" w:cs="Times New Roman"/>
          <w:sz w:val="28"/>
          <w:szCs w:val="28"/>
        </w:rPr>
        <w:t>, 35.02.04</w:t>
      </w:r>
      <w:r w:rsidR="00126CF7">
        <w:rPr>
          <w:rFonts w:ascii="Times New Roman" w:hAnsi="Times New Roman" w:cs="Times New Roman"/>
          <w:sz w:val="28"/>
          <w:szCs w:val="28"/>
        </w:rPr>
        <w:t xml:space="preserve"> Технология комплексной переработки древесного сырья.</w:t>
      </w:r>
      <w:r w:rsidR="004C7AED">
        <w:rPr>
          <w:rFonts w:ascii="Times New Roman" w:hAnsi="Times New Roman" w:cs="Times New Roman"/>
          <w:sz w:val="28"/>
          <w:szCs w:val="28"/>
        </w:rPr>
        <w:t xml:space="preserve"> </w:t>
      </w:r>
      <w:r>
        <w:rPr>
          <w:rFonts w:ascii="Times New Roman" w:hAnsi="Times New Roman" w:cs="Times New Roman"/>
          <w:sz w:val="28"/>
          <w:szCs w:val="28"/>
        </w:rPr>
        <w:t xml:space="preserve">Протокол № </w:t>
      </w:r>
      <w:r w:rsidR="006574BE">
        <w:rPr>
          <w:rFonts w:ascii="Times New Roman" w:hAnsi="Times New Roman" w:cs="Times New Roman"/>
          <w:sz w:val="28"/>
          <w:szCs w:val="28"/>
        </w:rPr>
        <w:t>1</w:t>
      </w:r>
      <w:r w:rsidR="00E77817">
        <w:rPr>
          <w:rFonts w:ascii="Times New Roman" w:hAnsi="Times New Roman" w:cs="Times New Roman"/>
          <w:sz w:val="28"/>
          <w:szCs w:val="28"/>
        </w:rPr>
        <w:t>0</w:t>
      </w:r>
      <w:r w:rsidR="0051306E">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E77817">
        <w:rPr>
          <w:rFonts w:ascii="Times New Roman" w:hAnsi="Times New Roman" w:cs="Times New Roman"/>
          <w:sz w:val="28"/>
          <w:szCs w:val="28"/>
        </w:rPr>
        <w:t>6</w:t>
      </w:r>
      <w:bookmarkStart w:id="0" w:name="_GoBack"/>
      <w:bookmarkEnd w:id="0"/>
      <w:r w:rsidR="006574BE">
        <w:rPr>
          <w:rFonts w:ascii="Times New Roman" w:hAnsi="Times New Roman" w:cs="Times New Roman"/>
          <w:sz w:val="28"/>
          <w:szCs w:val="28"/>
        </w:rPr>
        <w:t xml:space="preserve"> мая </w:t>
      </w:r>
      <w:r>
        <w:rPr>
          <w:rFonts w:ascii="Times New Roman" w:hAnsi="Times New Roman" w:cs="Times New Roman"/>
          <w:sz w:val="28"/>
          <w:szCs w:val="28"/>
        </w:rPr>
        <w:t>20</w:t>
      </w:r>
      <w:r w:rsidR="0051306E">
        <w:rPr>
          <w:rFonts w:ascii="Times New Roman" w:hAnsi="Times New Roman" w:cs="Times New Roman"/>
          <w:sz w:val="28"/>
          <w:szCs w:val="28"/>
        </w:rPr>
        <w:t>2</w:t>
      </w:r>
      <w:r w:rsidR="006574BE">
        <w:rPr>
          <w:rFonts w:ascii="Times New Roman" w:hAnsi="Times New Roman" w:cs="Times New Roman"/>
          <w:sz w:val="28"/>
          <w:szCs w:val="28"/>
        </w:rPr>
        <w:t>4</w:t>
      </w:r>
      <w:r w:rsidRPr="00B324E9">
        <w:rPr>
          <w:rFonts w:ascii="Times New Roman" w:hAnsi="Times New Roman" w:cs="Times New Roman"/>
          <w:sz w:val="28"/>
          <w:szCs w:val="28"/>
        </w:rPr>
        <w:t xml:space="preserve"> г.</w:t>
      </w:r>
    </w:p>
    <w:p w14:paraId="0786A678" w14:textId="38CFEF30" w:rsidR="006909A9" w:rsidRPr="00B324E9" w:rsidRDefault="006909A9" w:rsidP="006909A9">
      <w:pPr>
        <w:jc w:val="both"/>
        <w:rPr>
          <w:rFonts w:ascii="Times New Roman" w:hAnsi="Times New Roman" w:cs="Times New Roman"/>
          <w:sz w:val="28"/>
          <w:szCs w:val="28"/>
        </w:rPr>
      </w:pPr>
      <w:r w:rsidRPr="00B324E9">
        <w:rPr>
          <w:rFonts w:ascii="Times New Roman" w:hAnsi="Times New Roman" w:cs="Times New Roman"/>
          <w:sz w:val="28"/>
          <w:szCs w:val="28"/>
        </w:rPr>
        <w:t>Председатель ПЦК     __</w:t>
      </w:r>
      <w:r>
        <w:rPr>
          <w:rFonts w:ascii="Times New Roman" w:hAnsi="Times New Roman" w:cs="Times New Roman"/>
          <w:sz w:val="28"/>
          <w:szCs w:val="28"/>
        </w:rPr>
        <w:t>_______________</w:t>
      </w:r>
      <w:r w:rsidRPr="00B324E9">
        <w:rPr>
          <w:rFonts w:ascii="Times New Roman" w:hAnsi="Times New Roman" w:cs="Times New Roman"/>
          <w:sz w:val="28"/>
          <w:szCs w:val="28"/>
        </w:rPr>
        <w:t xml:space="preserve">   </w:t>
      </w:r>
      <w:r>
        <w:rPr>
          <w:rFonts w:ascii="Times New Roman" w:hAnsi="Times New Roman" w:cs="Times New Roman"/>
          <w:sz w:val="28"/>
          <w:szCs w:val="28"/>
        </w:rPr>
        <w:t>Учуваткина Е.В.</w:t>
      </w:r>
      <w:r w:rsidRPr="00B324E9">
        <w:rPr>
          <w:rFonts w:ascii="Times New Roman" w:hAnsi="Times New Roman" w:cs="Times New Roman"/>
          <w:sz w:val="28"/>
          <w:szCs w:val="28"/>
        </w:rPr>
        <w:t xml:space="preserve">                                           </w:t>
      </w:r>
    </w:p>
    <w:p w14:paraId="53AD0D67" w14:textId="77777777" w:rsidR="006909A9" w:rsidRPr="00B324E9" w:rsidRDefault="006909A9" w:rsidP="006909A9">
      <w:pPr>
        <w:jc w:val="center"/>
        <w:rPr>
          <w:rFonts w:ascii="Times New Roman" w:hAnsi="Times New Roman" w:cs="Times New Roman"/>
          <w:sz w:val="28"/>
          <w:szCs w:val="28"/>
        </w:rPr>
      </w:pPr>
    </w:p>
    <w:p w14:paraId="30E81105" w14:textId="77777777" w:rsidR="006909A9" w:rsidRPr="00B324E9" w:rsidRDefault="006909A9" w:rsidP="006909A9">
      <w:pPr>
        <w:rPr>
          <w:rFonts w:ascii="Times New Roman" w:hAnsi="Times New Roman" w:cs="Times New Roman"/>
          <w:sz w:val="28"/>
          <w:szCs w:val="28"/>
        </w:rPr>
      </w:pPr>
    </w:p>
    <w:p w14:paraId="51E1B62C" w14:textId="77777777" w:rsidR="006909A9" w:rsidRPr="00B324E9" w:rsidRDefault="006909A9" w:rsidP="006909A9">
      <w:pPr>
        <w:rPr>
          <w:rFonts w:ascii="Times New Roman" w:hAnsi="Times New Roman" w:cs="Times New Roman"/>
          <w:sz w:val="28"/>
          <w:szCs w:val="28"/>
        </w:rPr>
      </w:pPr>
      <w:r w:rsidRPr="00B324E9">
        <w:rPr>
          <w:rFonts w:ascii="Times New Roman" w:hAnsi="Times New Roman" w:cs="Times New Roman"/>
          <w:sz w:val="28"/>
          <w:szCs w:val="28"/>
        </w:rPr>
        <w:t xml:space="preserve">Приняты </w:t>
      </w:r>
      <w:r>
        <w:rPr>
          <w:rFonts w:ascii="Times New Roman" w:hAnsi="Times New Roman" w:cs="Times New Roman"/>
          <w:sz w:val="28"/>
          <w:szCs w:val="28"/>
        </w:rPr>
        <w:t xml:space="preserve"> </w:t>
      </w:r>
      <w:r w:rsidRPr="00B324E9">
        <w:rPr>
          <w:rFonts w:ascii="Times New Roman" w:hAnsi="Times New Roman" w:cs="Times New Roman"/>
          <w:sz w:val="28"/>
          <w:szCs w:val="28"/>
        </w:rPr>
        <w:t>методическим советом</w:t>
      </w:r>
    </w:p>
    <w:p w14:paraId="5B168927" w14:textId="33C9139E" w:rsidR="006909A9" w:rsidRPr="00B324E9" w:rsidRDefault="006909A9" w:rsidP="006909A9">
      <w:pPr>
        <w:rPr>
          <w:rFonts w:ascii="Times New Roman" w:hAnsi="Times New Roman" w:cs="Times New Roman"/>
          <w:sz w:val="28"/>
          <w:szCs w:val="28"/>
        </w:rPr>
      </w:pPr>
      <w:r w:rsidRPr="00B324E9">
        <w:rPr>
          <w:rFonts w:ascii="Times New Roman" w:hAnsi="Times New Roman" w:cs="Times New Roman"/>
          <w:sz w:val="28"/>
          <w:szCs w:val="28"/>
        </w:rPr>
        <w:t>протокол № _____</w:t>
      </w:r>
      <w:r w:rsidR="006574BE">
        <w:rPr>
          <w:rFonts w:ascii="Times New Roman" w:hAnsi="Times New Roman" w:cs="Times New Roman"/>
          <w:sz w:val="28"/>
          <w:szCs w:val="28"/>
        </w:rPr>
        <w:t>8</w:t>
      </w:r>
      <w:r w:rsidRPr="00B324E9">
        <w:rPr>
          <w:rFonts w:ascii="Times New Roman" w:hAnsi="Times New Roman" w:cs="Times New Roman"/>
          <w:sz w:val="28"/>
          <w:szCs w:val="28"/>
        </w:rPr>
        <w:t>________ от ____</w:t>
      </w:r>
      <w:r w:rsidR="006574BE">
        <w:rPr>
          <w:rFonts w:ascii="Times New Roman" w:hAnsi="Times New Roman" w:cs="Times New Roman"/>
          <w:sz w:val="28"/>
          <w:szCs w:val="28"/>
        </w:rPr>
        <w:t>30 мая</w:t>
      </w:r>
      <w:r w:rsidRPr="00B324E9">
        <w:rPr>
          <w:rFonts w:ascii="Times New Roman" w:hAnsi="Times New Roman" w:cs="Times New Roman"/>
          <w:sz w:val="28"/>
          <w:szCs w:val="28"/>
        </w:rPr>
        <w:t>_______ 20</w:t>
      </w:r>
      <w:r w:rsidR="0051306E">
        <w:rPr>
          <w:rFonts w:ascii="Times New Roman" w:hAnsi="Times New Roman" w:cs="Times New Roman"/>
          <w:sz w:val="28"/>
          <w:szCs w:val="28"/>
        </w:rPr>
        <w:t>2</w:t>
      </w:r>
      <w:r w:rsidR="006574BE">
        <w:rPr>
          <w:rFonts w:ascii="Times New Roman" w:hAnsi="Times New Roman" w:cs="Times New Roman"/>
          <w:sz w:val="28"/>
          <w:szCs w:val="28"/>
        </w:rPr>
        <w:t>4</w:t>
      </w:r>
      <w:r w:rsidRPr="00B324E9">
        <w:rPr>
          <w:rFonts w:ascii="Times New Roman" w:hAnsi="Times New Roman" w:cs="Times New Roman"/>
          <w:sz w:val="28"/>
          <w:szCs w:val="28"/>
        </w:rPr>
        <w:t xml:space="preserve">_____г.    </w:t>
      </w:r>
    </w:p>
    <w:p w14:paraId="00949807" w14:textId="77777777" w:rsidR="004E039D" w:rsidRDefault="004E039D" w:rsidP="00FB412A">
      <w:pPr>
        <w:ind w:firstLine="180"/>
        <w:jc w:val="center"/>
        <w:rPr>
          <w:rFonts w:ascii="Times New Roman" w:hAnsi="Times New Roman" w:cs="Times New Roman"/>
          <w:b/>
          <w:sz w:val="28"/>
          <w:szCs w:val="28"/>
        </w:rPr>
      </w:pPr>
    </w:p>
    <w:p w14:paraId="07AF692E" w14:textId="77777777" w:rsidR="004E039D" w:rsidRDefault="004E039D" w:rsidP="00FB412A">
      <w:pPr>
        <w:ind w:firstLine="180"/>
        <w:jc w:val="center"/>
        <w:rPr>
          <w:rFonts w:ascii="Times New Roman" w:hAnsi="Times New Roman" w:cs="Times New Roman"/>
          <w:b/>
          <w:sz w:val="28"/>
          <w:szCs w:val="28"/>
        </w:rPr>
      </w:pPr>
    </w:p>
    <w:p w14:paraId="37BC063C" w14:textId="77777777" w:rsidR="004E039D" w:rsidRDefault="004E039D" w:rsidP="00FB412A">
      <w:pPr>
        <w:ind w:firstLine="180"/>
        <w:jc w:val="center"/>
        <w:rPr>
          <w:rFonts w:ascii="Times New Roman" w:hAnsi="Times New Roman" w:cs="Times New Roman"/>
          <w:b/>
          <w:sz w:val="28"/>
          <w:szCs w:val="28"/>
        </w:rPr>
      </w:pPr>
    </w:p>
    <w:p w14:paraId="3B412494" w14:textId="77777777" w:rsidR="004E039D" w:rsidRDefault="004E039D" w:rsidP="00FB412A">
      <w:pPr>
        <w:ind w:firstLine="180"/>
        <w:jc w:val="center"/>
        <w:rPr>
          <w:rFonts w:ascii="Times New Roman" w:hAnsi="Times New Roman" w:cs="Times New Roman"/>
          <w:b/>
          <w:sz w:val="28"/>
          <w:szCs w:val="28"/>
        </w:rPr>
      </w:pPr>
    </w:p>
    <w:p w14:paraId="24A38F58" w14:textId="77777777" w:rsidR="004E039D" w:rsidRDefault="004E039D" w:rsidP="00FB412A">
      <w:pPr>
        <w:ind w:firstLine="180"/>
        <w:jc w:val="center"/>
        <w:rPr>
          <w:rFonts w:ascii="Times New Roman" w:hAnsi="Times New Roman" w:cs="Times New Roman"/>
          <w:b/>
          <w:sz w:val="28"/>
          <w:szCs w:val="28"/>
        </w:rPr>
      </w:pPr>
    </w:p>
    <w:p w14:paraId="030D0FE1" w14:textId="77777777" w:rsidR="004E039D" w:rsidRDefault="004E039D" w:rsidP="00FB412A">
      <w:pPr>
        <w:ind w:firstLine="180"/>
        <w:jc w:val="center"/>
        <w:rPr>
          <w:rFonts w:ascii="Times New Roman" w:hAnsi="Times New Roman" w:cs="Times New Roman"/>
          <w:b/>
          <w:sz w:val="28"/>
          <w:szCs w:val="28"/>
        </w:rPr>
      </w:pPr>
    </w:p>
    <w:p w14:paraId="1B49DD16" w14:textId="29A0C309" w:rsidR="004E039D" w:rsidRDefault="004E039D" w:rsidP="00FB412A">
      <w:pPr>
        <w:ind w:firstLine="180"/>
        <w:jc w:val="center"/>
        <w:rPr>
          <w:rFonts w:ascii="Times New Roman" w:hAnsi="Times New Roman" w:cs="Times New Roman"/>
          <w:b/>
          <w:sz w:val="28"/>
          <w:szCs w:val="28"/>
        </w:rPr>
      </w:pPr>
    </w:p>
    <w:p w14:paraId="17670C5C" w14:textId="6751E1F6" w:rsidR="008D6695" w:rsidRDefault="008D6695" w:rsidP="00FB412A">
      <w:pPr>
        <w:ind w:firstLine="180"/>
        <w:jc w:val="center"/>
        <w:rPr>
          <w:rFonts w:ascii="Times New Roman" w:hAnsi="Times New Roman" w:cs="Times New Roman"/>
          <w:b/>
          <w:sz w:val="28"/>
          <w:szCs w:val="28"/>
        </w:rPr>
      </w:pPr>
    </w:p>
    <w:p w14:paraId="4B569194" w14:textId="531BB43B" w:rsidR="008D6695" w:rsidRDefault="008D6695" w:rsidP="00FB412A">
      <w:pPr>
        <w:ind w:firstLine="180"/>
        <w:jc w:val="center"/>
        <w:rPr>
          <w:rFonts w:ascii="Times New Roman" w:hAnsi="Times New Roman" w:cs="Times New Roman"/>
          <w:b/>
          <w:sz w:val="28"/>
          <w:szCs w:val="28"/>
        </w:rPr>
      </w:pPr>
    </w:p>
    <w:p w14:paraId="68DE10A0" w14:textId="77777777" w:rsidR="008D6695" w:rsidRDefault="008D6695" w:rsidP="00FB412A">
      <w:pPr>
        <w:ind w:firstLine="180"/>
        <w:jc w:val="center"/>
        <w:rPr>
          <w:rFonts w:ascii="Times New Roman" w:hAnsi="Times New Roman" w:cs="Times New Roman"/>
          <w:b/>
          <w:sz w:val="28"/>
          <w:szCs w:val="28"/>
        </w:rPr>
      </w:pPr>
    </w:p>
    <w:p w14:paraId="28F58980" w14:textId="44025596" w:rsidR="004E039D" w:rsidRDefault="004E039D" w:rsidP="00FB412A">
      <w:pPr>
        <w:ind w:firstLine="180"/>
        <w:jc w:val="center"/>
        <w:rPr>
          <w:rFonts w:ascii="Times New Roman" w:hAnsi="Times New Roman" w:cs="Times New Roman"/>
          <w:b/>
          <w:sz w:val="28"/>
          <w:szCs w:val="28"/>
        </w:rPr>
      </w:pPr>
    </w:p>
    <w:p w14:paraId="289A3662" w14:textId="3F250DBE" w:rsidR="006574BE" w:rsidRDefault="006574BE" w:rsidP="00FB412A">
      <w:pPr>
        <w:ind w:firstLine="180"/>
        <w:jc w:val="center"/>
        <w:rPr>
          <w:rFonts w:ascii="Times New Roman" w:hAnsi="Times New Roman" w:cs="Times New Roman"/>
          <w:b/>
          <w:sz w:val="28"/>
          <w:szCs w:val="28"/>
        </w:rPr>
      </w:pPr>
    </w:p>
    <w:p w14:paraId="0B8CF816" w14:textId="77777777" w:rsidR="006574BE" w:rsidRDefault="006574BE" w:rsidP="00FB412A">
      <w:pPr>
        <w:ind w:firstLine="180"/>
        <w:jc w:val="center"/>
        <w:rPr>
          <w:rFonts w:ascii="Times New Roman" w:hAnsi="Times New Roman" w:cs="Times New Roman"/>
          <w:b/>
          <w:sz w:val="28"/>
          <w:szCs w:val="28"/>
        </w:rPr>
      </w:pPr>
    </w:p>
    <w:p w14:paraId="72978DF5" w14:textId="7BB34F48" w:rsidR="00FB412A" w:rsidRPr="005C08E9" w:rsidRDefault="00FB412A" w:rsidP="00FB412A">
      <w:pPr>
        <w:ind w:firstLine="180"/>
        <w:jc w:val="center"/>
        <w:rPr>
          <w:rFonts w:ascii="Times New Roman" w:hAnsi="Times New Roman" w:cs="Times New Roman"/>
          <w:b/>
          <w:sz w:val="28"/>
          <w:szCs w:val="28"/>
        </w:rPr>
      </w:pPr>
      <w:r w:rsidRPr="005C08E9">
        <w:rPr>
          <w:rFonts w:ascii="Times New Roman" w:hAnsi="Times New Roman" w:cs="Times New Roman"/>
          <w:b/>
          <w:sz w:val="28"/>
          <w:szCs w:val="28"/>
        </w:rPr>
        <w:lastRenderedPageBreak/>
        <w:t>СОДЕРЖАНИЕ</w:t>
      </w:r>
    </w:p>
    <w:p w14:paraId="3B2DEEEF" w14:textId="77777777" w:rsidR="00FB412A" w:rsidRPr="005C08E9" w:rsidRDefault="00FB412A" w:rsidP="00FB412A">
      <w:pPr>
        <w:ind w:firstLine="180"/>
        <w:jc w:val="center"/>
        <w:rPr>
          <w:rFonts w:ascii="Times New Roman" w:hAnsi="Times New Roman" w:cs="Times New Roman"/>
        </w:rPr>
      </w:pPr>
    </w:p>
    <w:tbl>
      <w:tblPr>
        <w:tblStyle w:val="a3"/>
        <w:tblW w:w="9323" w:type="dxa"/>
        <w:tblLayout w:type="fixed"/>
        <w:tblLook w:val="04A0" w:firstRow="1" w:lastRow="0" w:firstColumn="1" w:lastColumn="0" w:noHBand="0" w:noVBand="1"/>
      </w:tblPr>
      <w:tblGrid>
        <w:gridCol w:w="675"/>
        <w:gridCol w:w="7797"/>
        <w:gridCol w:w="851"/>
      </w:tblGrid>
      <w:tr w:rsidR="00BE57A9" w:rsidRPr="005C08E9" w14:paraId="7DE6D51E" w14:textId="77777777" w:rsidTr="00BE57A9">
        <w:tc>
          <w:tcPr>
            <w:tcW w:w="8472" w:type="dxa"/>
            <w:gridSpan w:val="2"/>
          </w:tcPr>
          <w:p w14:paraId="6C341546" w14:textId="2324D576" w:rsidR="00BE57A9" w:rsidRPr="005C08E9" w:rsidRDefault="00491E9B" w:rsidP="00BC3E60">
            <w:pPr>
              <w:jc w:val="both"/>
              <w:rPr>
                <w:rFonts w:ascii="Times New Roman" w:hAnsi="Times New Roman"/>
                <w:sz w:val="28"/>
                <w:szCs w:val="28"/>
                <w:lang w:val="ru-RU"/>
              </w:rPr>
            </w:pPr>
            <w:r w:rsidRPr="005C08E9">
              <w:rPr>
                <w:rFonts w:ascii="Times New Roman" w:hAnsi="Times New Roman"/>
                <w:sz w:val="28"/>
                <w:szCs w:val="28"/>
                <w:lang w:val="ru-RU"/>
              </w:rPr>
              <w:t>ВВЕДЕНИЕ</w:t>
            </w:r>
            <w:r w:rsidR="0005729B">
              <w:rPr>
                <w:rFonts w:ascii="Times New Roman" w:hAnsi="Times New Roman"/>
                <w:sz w:val="28"/>
                <w:szCs w:val="28"/>
                <w:lang w:val="ru-RU"/>
              </w:rPr>
              <w:t>……………………………………………………………</w:t>
            </w:r>
            <w:r>
              <w:rPr>
                <w:rFonts w:ascii="Times New Roman" w:hAnsi="Times New Roman"/>
                <w:sz w:val="28"/>
                <w:szCs w:val="28"/>
                <w:lang w:val="ru-RU"/>
              </w:rPr>
              <w:t>…</w:t>
            </w:r>
          </w:p>
        </w:tc>
        <w:tc>
          <w:tcPr>
            <w:tcW w:w="851" w:type="dxa"/>
          </w:tcPr>
          <w:p w14:paraId="2520FF17" w14:textId="19ED2B56" w:rsidR="00BE57A9"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3</w:t>
            </w:r>
          </w:p>
        </w:tc>
      </w:tr>
      <w:tr w:rsidR="00FB412A" w:rsidRPr="005C08E9" w14:paraId="5D42C3E3" w14:textId="77777777" w:rsidTr="00BE57A9">
        <w:tc>
          <w:tcPr>
            <w:tcW w:w="675" w:type="dxa"/>
          </w:tcPr>
          <w:p w14:paraId="1B8ACFD8"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1.</w:t>
            </w:r>
          </w:p>
        </w:tc>
        <w:tc>
          <w:tcPr>
            <w:tcW w:w="7797" w:type="dxa"/>
          </w:tcPr>
          <w:p w14:paraId="37545355"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Цель и з</w:t>
            </w:r>
            <w:r w:rsidR="0005729B">
              <w:rPr>
                <w:rFonts w:ascii="Times New Roman" w:hAnsi="Times New Roman"/>
                <w:sz w:val="28"/>
                <w:szCs w:val="28"/>
                <w:lang w:val="ru-RU"/>
              </w:rPr>
              <w:t>адачи дипломного проектирования ……………………</w:t>
            </w:r>
          </w:p>
        </w:tc>
        <w:tc>
          <w:tcPr>
            <w:tcW w:w="851" w:type="dxa"/>
          </w:tcPr>
          <w:p w14:paraId="390DB0C2" w14:textId="3AA43FFC" w:rsidR="00FB412A" w:rsidRPr="001F6CF7" w:rsidRDefault="00255712" w:rsidP="00BC3E60">
            <w:pPr>
              <w:jc w:val="center"/>
              <w:rPr>
                <w:rFonts w:ascii="Times New Roman" w:hAnsi="Times New Roman"/>
                <w:sz w:val="28"/>
                <w:szCs w:val="28"/>
                <w:lang w:val="ru-RU"/>
              </w:rPr>
            </w:pPr>
            <w:r>
              <w:rPr>
                <w:rFonts w:ascii="Times New Roman" w:hAnsi="Times New Roman"/>
                <w:sz w:val="28"/>
                <w:szCs w:val="28"/>
                <w:lang w:val="ru-RU"/>
              </w:rPr>
              <w:t>4</w:t>
            </w:r>
          </w:p>
        </w:tc>
      </w:tr>
      <w:tr w:rsidR="00FB412A" w:rsidRPr="005C08E9" w14:paraId="045C81B0" w14:textId="77777777" w:rsidTr="00BE57A9">
        <w:tc>
          <w:tcPr>
            <w:tcW w:w="675" w:type="dxa"/>
          </w:tcPr>
          <w:p w14:paraId="6561CB42"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2.</w:t>
            </w:r>
          </w:p>
        </w:tc>
        <w:tc>
          <w:tcPr>
            <w:tcW w:w="7797" w:type="dxa"/>
          </w:tcPr>
          <w:p w14:paraId="73BF7D1D"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Порядок работы над дипломным  проектом</w:t>
            </w:r>
            <w:r w:rsidR="0005729B">
              <w:rPr>
                <w:rFonts w:ascii="Times New Roman" w:hAnsi="Times New Roman"/>
                <w:sz w:val="28"/>
                <w:szCs w:val="28"/>
                <w:lang w:val="ru-RU"/>
              </w:rPr>
              <w:t xml:space="preserve"> ……………………</w:t>
            </w:r>
          </w:p>
        </w:tc>
        <w:tc>
          <w:tcPr>
            <w:tcW w:w="851" w:type="dxa"/>
          </w:tcPr>
          <w:p w14:paraId="142FAF15" w14:textId="4A3773CC" w:rsidR="00FB412A" w:rsidRPr="001F6CF7" w:rsidRDefault="00255712" w:rsidP="00BC3E60">
            <w:pPr>
              <w:jc w:val="center"/>
              <w:rPr>
                <w:rFonts w:ascii="Times New Roman" w:hAnsi="Times New Roman"/>
                <w:sz w:val="28"/>
                <w:szCs w:val="28"/>
                <w:lang w:val="ru-RU"/>
              </w:rPr>
            </w:pPr>
            <w:r>
              <w:rPr>
                <w:rFonts w:ascii="Times New Roman" w:hAnsi="Times New Roman"/>
                <w:sz w:val="28"/>
                <w:szCs w:val="28"/>
                <w:lang w:val="ru-RU"/>
              </w:rPr>
              <w:t>4</w:t>
            </w:r>
          </w:p>
        </w:tc>
      </w:tr>
      <w:tr w:rsidR="00FB412A" w:rsidRPr="005C08E9" w14:paraId="6D1C97E1" w14:textId="77777777" w:rsidTr="00BE57A9">
        <w:tc>
          <w:tcPr>
            <w:tcW w:w="675" w:type="dxa"/>
          </w:tcPr>
          <w:p w14:paraId="6BE7F43B"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3.</w:t>
            </w:r>
          </w:p>
        </w:tc>
        <w:tc>
          <w:tcPr>
            <w:tcW w:w="7797" w:type="dxa"/>
          </w:tcPr>
          <w:p w14:paraId="3C917D96" w14:textId="77777777" w:rsidR="00FB412A" w:rsidRPr="005C08E9" w:rsidRDefault="00FB412A" w:rsidP="00BC3E60">
            <w:pPr>
              <w:jc w:val="both"/>
              <w:rPr>
                <w:rFonts w:ascii="Times New Roman" w:hAnsi="Times New Roman"/>
                <w:sz w:val="28"/>
                <w:szCs w:val="28"/>
                <w:lang w:val="ru-RU"/>
              </w:rPr>
            </w:pPr>
            <w:r w:rsidRPr="005C08E9">
              <w:rPr>
                <w:rFonts w:ascii="Times New Roman" w:hAnsi="Times New Roman"/>
                <w:sz w:val="28"/>
                <w:szCs w:val="28"/>
                <w:lang w:val="ru-RU"/>
              </w:rPr>
              <w:t>Организация защиты дипломного проекта</w:t>
            </w:r>
            <w:r w:rsidR="0005729B">
              <w:rPr>
                <w:rFonts w:ascii="Times New Roman" w:hAnsi="Times New Roman"/>
                <w:sz w:val="28"/>
                <w:szCs w:val="28"/>
                <w:lang w:val="ru-RU"/>
              </w:rPr>
              <w:t xml:space="preserve"> ……………………..</w:t>
            </w:r>
          </w:p>
        </w:tc>
        <w:tc>
          <w:tcPr>
            <w:tcW w:w="851" w:type="dxa"/>
          </w:tcPr>
          <w:p w14:paraId="348BAA9A" w14:textId="4C623D5D" w:rsidR="00FB412A"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5</w:t>
            </w:r>
          </w:p>
        </w:tc>
      </w:tr>
      <w:tr w:rsidR="00FB412A" w:rsidRPr="005C08E9" w14:paraId="20F69BD9" w14:textId="77777777" w:rsidTr="00BE57A9">
        <w:tc>
          <w:tcPr>
            <w:tcW w:w="675" w:type="dxa"/>
          </w:tcPr>
          <w:p w14:paraId="7CFB8CF1"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4.</w:t>
            </w:r>
          </w:p>
        </w:tc>
        <w:tc>
          <w:tcPr>
            <w:tcW w:w="7797" w:type="dxa"/>
          </w:tcPr>
          <w:p w14:paraId="595B03A4" w14:textId="77777777" w:rsidR="00FB412A"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Тематика дипломного проектирования</w:t>
            </w:r>
            <w:r w:rsidR="0005729B">
              <w:rPr>
                <w:rFonts w:ascii="Times New Roman" w:hAnsi="Times New Roman"/>
                <w:sz w:val="28"/>
                <w:szCs w:val="28"/>
                <w:lang w:val="ru-RU"/>
              </w:rPr>
              <w:t xml:space="preserve"> …………………………</w:t>
            </w:r>
          </w:p>
        </w:tc>
        <w:tc>
          <w:tcPr>
            <w:tcW w:w="851" w:type="dxa"/>
          </w:tcPr>
          <w:p w14:paraId="13A7A1CB" w14:textId="6FD8F3F8" w:rsidR="00FB412A"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6</w:t>
            </w:r>
          </w:p>
        </w:tc>
      </w:tr>
      <w:tr w:rsidR="00BE57A9" w:rsidRPr="005C08E9" w14:paraId="1D009364" w14:textId="77777777" w:rsidTr="00BE57A9">
        <w:tc>
          <w:tcPr>
            <w:tcW w:w="675" w:type="dxa"/>
          </w:tcPr>
          <w:p w14:paraId="2FC5A907"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5.</w:t>
            </w:r>
          </w:p>
        </w:tc>
        <w:tc>
          <w:tcPr>
            <w:tcW w:w="7797" w:type="dxa"/>
          </w:tcPr>
          <w:p w14:paraId="4CF2392D"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Состав дипломного проекта</w:t>
            </w:r>
            <w:r w:rsidR="0005729B">
              <w:rPr>
                <w:rFonts w:ascii="Times New Roman" w:hAnsi="Times New Roman"/>
                <w:sz w:val="28"/>
                <w:szCs w:val="28"/>
                <w:lang w:val="ru-RU"/>
              </w:rPr>
              <w:t>………………………………………</w:t>
            </w:r>
          </w:p>
        </w:tc>
        <w:tc>
          <w:tcPr>
            <w:tcW w:w="851" w:type="dxa"/>
          </w:tcPr>
          <w:p w14:paraId="03883FB4" w14:textId="71147377" w:rsidR="00BE57A9" w:rsidRPr="006F0D97" w:rsidRDefault="00255712" w:rsidP="00BC3E60">
            <w:pPr>
              <w:jc w:val="center"/>
              <w:rPr>
                <w:rFonts w:ascii="Times New Roman" w:hAnsi="Times New Roman"/>
                <w:sz w:val="28"/>
                <w:szCs w:val="28"/>
                <w:lang w:val="ru-RU"/>
              </w:rPr>
            </w:pPr>
            <w:r>
              <w:rPr>
                <w:rFonts w:ascii="Times New Roman" w:hAnsi="Times New Roman"/>
                <w:sz w:val="28"/>
                <w:szCs w:val="28"/>
                <w:lang w:val="ru-RU"/>
              </w:rPr>
              <w:t>9</w:t>
            </w:r>
          </w:p>
        </w:tc>
      </w:tr>
      <w:tr w:rsidR="00BE57A9" w:rsidRPr="005C08E9" w14:paraId="553B16AA" w14:textId="77777777" w:rsidTr="00BE57A9">
        <w:tc>
          <w:tcPr>
            <w:tcW w:w="675" w:type="dxa"/>
          </w:tcPr>
          <w:p w14:paraId="178858E6"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 xml:space="preserve">6. </w:t>
            </w:r>
          </w:p>
        </w:tc>
        <w:tc>
          <w:tcPr>
            <w:tcW w:w="7797" w:type="dxa"/>
          </w:tcPr>
          <w:p w14:paraId="64C7389C"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Требования к оформлению дипломного проекта</w:t>
            </w:r>
            <w:r w:rsidR="0005729B">
              <w:rPr>
                <w:rFonts w:ascii="Times New Roman" w:hAnsi="Times New Roman"/>
                <w:sz w:val="28"/>
                <w:szCs w:val="28"/>
                <w:lang w:val="ru-RU"/>
              </w:rPr>
              <w:t xml:space="preserve"> ……………….</w:t>
            </w:r>
          </w:p>
        </w:tc>
        <w:tc>
          <w:tcPr>
            <w:tcW w:w="851" w:type="dxa"/>
          </w:tcPr>
          <w:p w14:paraId="49D39655" w14:textId="38349C73"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13</w:t>
            </w:r>
          </w:p>
        </w:tc>
      </w:tr>
      <w:tr w:rsidR="00BE57A9" w:rsidRPr="005C08E9" w14:paraId="5A3C2082" w14:textId="77777777" w:rsidTr="00BE57A9">
        <w:tc>
          <w:tcPr>
            <w:tcW w:w="675" w:type="dxa"/>
          </w:tcPr>
          <w:p w14:paraId="56E16527"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7.</w:t>
            </w:r>
          </w:p>
        </w:tc>
        <w:tc>
          <w:tcPr>
            <w:tcW w:w="7797" w:type="dxa"/>
          </w:tcPr>
          <w:p w14:paraId="1FF26A81" w14:textId="0A7252E5" w:rsidR="00BE57A9" w:rsidRPr="005C08E9" w:rsidRDefault="00577581" w:rsidP="00BC3E60">
            <w:pPr>
              <w:jc w:val="both"/>
              <w:rPr>
                <w:rFonts w:ascii="Times New Roman" w:hAnsi="Times New Roman"/>
                <w:sz w:val="28"/>
                <w:szCs w:val="28"/>
                <w:lang w:val="ru-RU"/>
              </w:rPr>
            </w:pPr>
            <w:r>
              <w:rPr>
                <w:rFonts w:ascii="Times New Roman" w:hAnsi="Times New Roman"/>
                <w:sz w:val="28"/>
                <w:szCs w:val="28"/>
                <w:lang w:val="ru-RU"/>
              </w:rPr>
              <w:t>Защита дипломного проекта. Критерии оценки……………….</w:t>
            </w:r>
            <w:r w:rsidR="0005729B">
              <w:rPr>
                <w:rFonts w:ascii="Times New Roman" w:hAnsi="Times New Roman"/>
                <w:sz w:val="28"/>
                <w:szCs w:val="28"/>
                <w:lang w:val="ru-RU"/>
              </w:rPr>
              <w:t>...</w:t>
            </w:r>
          </w:p>
        </w:tc>
        <w:tc>
          <w:tcPr>
            <w:tcW w:w="851" w:type="dxa"/>
          </w:tcPr>
          <w:p w14:paraId="31EC8878" w14:textId="49993156"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17</w:t>
            </w:r>
          </w:p>
        </w:tc>
      </w:tr>
      <w:tr w:rsidR="00BE57A9" w:rsidRPr="005C08E9" w14:paraId="571562E3" w14:textId="77777777" w:rsidTr="00BE57A9">
        <w:tc>
          <w:tcPr>
            <w:tcW w:w="675" w:type="dxa"/>
          </w:tcPr>
          <w:p w14:paraId="4FB80EEA" w14:textId="77777777" w:rsidR="00BE57A9" w:rsidRPr="005C08E9" w:rsidRDefault="00BE57A9" w:rsidP="00BC3E60">
            <w:pPr>
              <w:jc w:val="both"/>
              <w:rPr>
                <w:rFonts w:ascii="Times New Roman" w:hAnsi="Times New Roman"/>
                <w:sz w:val="28"/>
                <w:szCs w:val="28"/>
                <w:lang w:val="ru-RU"/>
              </w:rPr>
            </w:pPr>
            <w:r w:rsidRPr="005C08E9">
              <w:rPr>
                <w:rFonts w:ascii="Times New Roman" w:hAnsi="Times New Roman"/>
                <w:sz w:val="28"/>
                <w:szCs w:val="28"/>
                <w:lang w:val="ru-RU"/>
              </w:rPr>
              <w:t xml:space="preserve">8. </w:t>
            </w:r>
          </w:p>
        </w:tc>
        <w:tc>
          <w:tcPr>
            <w:tcW w:w="7797" w:type="dxa"/>
          </w:tcPr>
          <w:p w14:paraId="6321123A" w14:textId="347B1CBF" w:rsidR="00BE57A9" w:rsidRPr="005C08E9" w:rsidRDefault="00491E9B" w:rsidP="00BC3E60">
            <w:pPr>
              <w:jc w:val="both"/>
              <w:rPr>
                <w:rFonts w:ascii="Times New Roman" w:hAnsi="Times New Roman"/>
                <w:sz w:val="28"/>
                <w:szCs w:val="28"/>
                <w:lang w:val="ru-RU"/>
              </w:rPr>
            </w:pPr>
            <w:r w:rsidRPr="005C08E9">
              <w:rPr>
                <w:rFonts w:ascii="Times New Roman" w:hAnsi="Times New Roman"/>
                <w:sz w:val="28"/>
                <w:szCs w:val="28"/>
                <w:lang w:val="ru-RU"/>
              </w:rPr>
              <w:t>БИБЛИОГРАФИЧЕСКИЙ СПИСОК</w:t>
            </w:r>
            <w:r>
              <w:rPr>
                <w:rFonts w:ascii="Times New Roman" w:hAnsi="Times New Roman"/>
                <w:sz w:val="28"/>
                <w:szCs w:val="28"/>
                <w:lang w:val="ru-RU"/>
              </w:rPr>
              <w:t xml:space="preserve"> </w:t>
            </w:r>
            <w:r w:rsidR="0005729B">
              <w:rPr>
                <w:rFonts w:ascii="Times New Roman" w:hAnsi="Times New Roman"/>
                <w:sz w:val="28"/>
                <w:szCs w:val="28"/>
                <w:lang w:val="ru-RU"/>
              </w:rPr>
              <w:t>…………………………</w:t>
            </w:r>
            <w:r>
              <w:rPr>
                <w:rFonts w:ascii="Times New Roman" w:hAnsi="Times New Roman"/>
                <w:sz w:val="28"/>
                <w:szCs w:val="28"/>
                <w:lang w:val="ru-RU"/>
              </w:rPr>
              <w:t>…</w:t>
            </w:r>
          </w:p>
        </w:tc>
        <w:tc>
          <w:tcPr>
            <w:tcW w:w="851" w:type="dxa"/>
          </w:tcPr>
          <w:p w14:paraId="06C53881" w14:textId="37567484" w:rsidR="00BE57A9" w:rsidRPr="005C08E9" w:rsidRDefault="00255712" w:rsidP="00BC3E60">
            <w:pPr>
              <w:jc w:val="center"/>
              <w:rPr>
                <w:rFonts w:ascii="Times New Roman" w:hAnsi="Times New Roman"/>
                <w:sz w:val="28"/>
                <w:szCs w:val="28"/>
                <w:lang w:val="ru-RU"/>
              </w:rPr>
            </w:pPr>
            <w:r>
              <w:rPr>
                <w:rFonts w:ascii="Times New Roman" w:hAnsi="Times New Roman"/>
                <w:sz w:val="28"/>
                <w:szCs w:val="28"/>
                <w:lang w:val="ru-RU"/>
              </w:rPr>
              <w:t>20</w:t>
            </w:r>
          </w:p>
        </w:tc>
      </w:tr>
      <w:tr w:rsidR="00FB412A" w:rsidRPr="005C08E9" w14:paraId="4524A5FE" w14:textId="77777777" w:rsidTr="00255712">
        <w:trPr>
          <w:trHeight w:val="477"/>
        </w:trPr>
        <w:tc>
          <w:tcPr>
            <w:tcW w:w="8472" w:type="dxa"/>
            <w:gridSpan w:val="2"/>
          </w:tcPr>
          <w:p w14:paraId="28B3BC32" w14:textId="2653B6DE" w:rsidR="00FB412A" w:rsidRPr="005C08E9" w:rsidRDefault="00255712" w:rsidP="00255712">
            <w:pPr>
              <w:jc w:val="both"/>
              <w:rPr>
                <w:rFonts w:ascii="Times New Roman" w:hAnsi="Times New Roman"/>
                <w:b/>
                <w:sz w:val="28"/>
                <w:szCs w:val="28"/>
                <w:lang w:val="ru-RU"/>
              </w:rPr>
            </w:pPr>
            <w:r w:rsidRPr="005C08E9">
              <w:rPr>
                <w:rFonts w:ascii="Times New Roman" w:hAnsi="Times New Roman"/>
                <w:b/>
                <w:sz w:val="28"/>
                <w:szCs w:val="28"/>
                <w:lang w:val="ru-RU"/>
              </w:rPr>
              <w:t xml:space="preserve">ПРИЛОЖЕНИЕ </w:t>
            </w:r>
            <w:r>
              <w:rPr>
                <w:rFonts w:ascii="Times New Roman" w:hAnsi="Times New Roman"/>
                <w:b/>
                <w:sz w:val="28"/>
                <w:szCs w:val="28"/>
                <w:lang w:val="ru-RU"/>
              </w:rPr>
              <w:t>А</w:t>
            </w:r>
            <w:r w:rsidRPr="005C08E9">
              <w:rPr>
                <w:rFonts w:ascii="Times New Roman" w:hAnsi="Times New Roman"/>
                <w:b/>
                <w:sz w:val="28"/>
                <w:szCs w:val="28"/>
                <w:lang w:val="ru-RU"/>
              </w:rPr>
              <w:t>.</w:t>
            </w:r>
            <w:r>
              <w:rPr>
                <w:rFonts w:ascii="Times New Roman" w:hAnsi="Times New Roman"/>
                <w:b/>
                <w:sz w:val="28"/>
                <w:szCs w:val="28"/>
                <w:lang w:val="ru-RU"/>
              </w:rPr>
              <w:t xml:space="preserve"> </w:t>
            </w:r>
            <w:r w:rsidR="00BE57A9" w:rsidRPr="005C08E9">
              <w:rPr>
                <w:rFonts w:ascii="Times New Roman" w:hAnsi="Times New Roman"/>
                <w:sz w:val="28"/>
                <w:szCs w:val="28"/>
                <w:lang w:val="ru-RU"/>
              </w:rPr>
              <w:t xml:space="preserve">Образец </w:t>
            </w:r>
            <w:r w:rsidR="0005729B">
              <w:rPr>
                <w:rFonts w:ascii="Times New Roman" w:hAnsi="Times New Roman"/>
                <w:sz w:val="28"/>
                <w:szCs w:val="28"/>
                <w:lang w:val="ru-RU"/>
              </w:rPr>
              <w:t>оформления титульного листа ………</w:t>
            </w:r>
          </w:p>
        </w:tc>
        <w:tc>
          <w:tcPr>
            <w:tcW w:w="851" w:type="dxa"/>
          </w:tcPr>
          <w:p w14:paraId="2084ED84" w14:textId="32C83717" w:rsidR="00FB412A" w:rsidRDefault="007238DA" w:rsidP="00BC3E60">
            <w:pPr>
              <w:jc w:val="center"/>
              <w:rPr>
                <w:rFonts w:ascii="Times New Roman" w:hAnsi="Times New Roman"/>
                <w:sz w:val="28"/>
                <w:szCs w:val="28"/>
                <w:lang w:val="ru-RU"/>
              </w:rPr>
            </w:pPr>
            <w:r>
              <w:rPr>
                <w:rFonts w:ascii="Times New Roman" w:hAnsi="Times New Roman"/>
                <w:sz w:val="28"/>
                <w:szCs w:val="28"/>
                <w:lang w:val="ru-RU"/>
              </w:rPr>
              <w:t>21</w:t>
            </w:r>
          </w:p>
          <w:p w14:paraId="5E9CEC5D" w14:textId="0AC0C652" w:rsidR="00255712" w:rsidRPr="005C08E9" w:rsidRDefault="00255712" w:rsidP="00BC3E60">
            <w:pPr>
              <w:jc w:val="center"/>
              <w:rPr>
                <w:rFonts w:ascii="Times New Roman" w:hAnsi="Times New Roman"/>
                <w:sz w:val="28"/>
                <w:szCs w:val="28"/>
                <w:lang w:val="ru-RU"/>
              </w:rPr>
            </w:pPr>
          </w:p>
        </w:tc>
      </w:tr>
      <w:tr w:rsidR="00255712" w:rsidRPr="005C08E9" w14:paraId="3D638A27" w14:textId="77777777" w:rsidTr="00BE57A9">
        <w:tc>
          <w:tcPr>
            <w:tcW w:w="8472" w:type="dxa"/>
            <w:gridSpan w:val="2"/>
          </w:tcPr>
          <w:p w14:paraId="2268046B" w14:textId="22B9A514" w:rsidR="00255712" w:rsidRDefault="00255712" w:rsidP="00BE57A9">
            <w:pPr>
              <w:jc w:val="both"/>
              <w:rPr>
                <w:rFonts w:ascii="Times New Roman" w:hAnsi="Times New Roman"/>
                <w:b/>
                <w:sz w:val="28"/>
                <w:szCs w:val="28"/>
                <w:lang w:val="ru-RU"/>
              </w:rPr>
            </w:pPr>
            <w:r>
              <w:rPr>
                <w:rFonts w:ascii="Times New Roman" w:hAnsi="Times New Roman"/>
                <w:b/>
                <w:sz w:val="28"/>
                <w:szCs w:val="28"/>
                <w:lang w:val="ru-RU"/>
              </w:rPr>
              <w:t>ПРИЛОЖЕНИЕ Б.</w:t>
            </w:r>
            <w:r w:rsidRPr="007238DA">
              <w:rPr>
                <w:rFonts w:ascii="Times New Roman" w:hAnsi="Times New Roman"/>
                <w:bCs/>
                <w:sz w:val="28"/>
                <w:szCs w:val="28"/>
                <w:lang w:val="ru-RU"/>
              </w:rPr>
              <w:t xml:space="preserve"> Форма рамки 2-го листа «СОДЕРЖАНИЕ»</w:t>
            </w:r>
            <w:r w:rsidR="007238DA">
              <w:rPr>
                <w:rFonts w:ascii="Times New Roman" w:hAnsi="Times New Roman"/>
                <w:bCs/>
                <w:sz w:val="28"/>
                <w:szCs w:val="28"/>
                <w:lang w:val="ru-RU"/>
              </w:rPr>
              <w:t>…..</w:t>
            </w:r>
          </w:p>
          <w:p w14:paraId="4C905A03" w14:textId="455D2BD9" w:rsidR="00255712" w:rsidRPr="00255712" w:rsidRDefault="00255712" w:rsidP="00BE57A9">
            <w:pPr>
              <w:jc w:val="both"/>
              <w:rPr>
                <w:rFonts w:ascii="Times New Roman" w:hAnsi="Times New Roman"/>
                <w:b/>
                <w:sz w:val="28"/>
                <w:szCs w:val="28"/>
                <w:lang w:val="ru-RU"/>
              </w:rPr>
            </w:pPr>
          </w:p>
        </w:tc>
        <w:tc>
          <w:tcPr>
            <w:tcW w:w="851" w:type="dxa"/>
          </w:tcPr>
          <w:p w14:paraId="58D9FA48" w14:textId="151E8EF1" w:rsidR="00255712" w:rsidRPr="00255712" w:rsidRDefault="007238DA" w:rsidP="00BC3E60">
            <w:pPr>
              <w:jc w:val="center"/>
              <w:rPr>
                <w:rFonts w:ascii="Times New Roman" w:hAnsi="Times New Roman"/>
                <w:sz w:val="28"/>
                <w:szCs w:val="28"/>
                <w:lang w:val="ru-RU"/>
              </w:rPr>
            </w:pPr>
            <w:r>
              <w:rPr>
                <w:rFonts w:ascii="Times New Roman" w:hAnsi="Times New Roman"/>
                <w:sz w:val="28"/>
                <w:szCs w:val="28"/>
                <w:lang w:val="ru-RU"/>
              </w:rPr>
              <w:t>22</w:t>
            </w:r>
          </w:p>
        </w:tc>
      </w:tr>
      <w:tr w:rsidR="00FB412A" w:rsidRPr="005C08E9" w14:paraId="785435BA" w14:textId="77777777" w:rsidTr="00BE57A9">
        <w:tc>
          <w:tcPr>
            <w:tcW w:w="8472" w:type="dxa"/>
            <w:gridSpan w:val="2"/>
          </w:tcPr>
          <w:p w14:paraId="2A00E4EE" w14:textId="1D8907BC" w:rsidR="00BE57A9" w:rsidRPr="001419F1" w:rsidRDefault="00BE57A9" w:rsidP="00BE57A9">
            <w:pPr>
              <w:jc w:val="both"/>
              <w:rPr>
                <w:rFonts w:ascii="Times New Roman" w:hAnsi="Times New Roman"/>
                <w:sz w:val="28"/>
                <w:szCs w:val="28"/>
                <w:lang w:val="ru-RU"/>
              </w:rPr>
            </w:pPr>
            <w:r w:rsidRPr="005C08E9">
              <w:rPr>
                <w:rFonts w:ascii="Times New Roman" w:hAnsi="Times New Roman"/>
                <w:b/>
                <w:sz w:val="28"/>
                <w:szCs w:val="28"/>
                <w:lang w:val="ru-RU"/>
              </w:rPr>
              <w:t>П</w:t>
            </w:r>
            <w:r w:rsidR="00255712">
              <w:rPr>
                <w:rFonts w:ascii="Times New Roman" w:hAnsi="Times New Roman"/>
                <w:b/>
                <w:sz w:val="28"/>
                <w:szCs w:val="28"/>
                <w:lang w:val="ru-RU"/>
              </w:rPr>
              <w:t xml:space="preserve">РИЛОЖЕНИЕ В. </w:t>
            </w:r>
            <w:r w:rsidR="0005729B">
              <w:rPr>
                <w:rFonts w:ascii="Times New Roman" w:hAnsi="Times New Roman"/>
                <w:sz w:val="28"/>
                <w:szCs w:val="28"/>
                <w:lang w:val="ru-RU"/>
              </w:rPr>
              <w:t>Образе</w:t>
            </w:r>
            <w:r w:rsidR="001419F1">
              <w:rPr>
                <w:rFonts w:ascii="Times New Roman" w:hAnsi="Times New Roman"/>
                <w:sz w:val="28"/>
                <w:szCs w:val="28"/>
                <w:lang w:val="ru-RU"/>
              </w:rPr>
              <w:t>ц оформления содержания ……………</w:t>
            </w:r>
            <w:r w:rsidR="00255712">
              <w:rPr>
                <w:rFonts w:ascii="Times New Roman" w:hAnsi="Times New Roman"/>
                <w:sz w:val="28"/>
                <w:szCs w:val="28"/>
                <w:lang w:val="ru-RU"/>
              </w:rPr>
              <w:t>..</w:t>
            </w:r>
          </w:p>
          <w:p w14:paraId="7F5B4843" w14:textId="77777777" w:rsidR="00FB412A" w:rsidRPr="005C08E9" w:rsidRDefault="00FB412A" w:rsidP="00BC3E60">
            <w:pPr>
              <w:jc w:val="both"/>
              <w:rPr>
                <w:rFonts w:ascii="Times New Roman" w:hAnsi="Times New Roman"/>
                <w:b/>
                <w:sz w:val="28"/>
                <w:szCs w:val="28"/>
                <w:lang w:val="ru-RU"/>
              </w:rPr>
            </w:pPr>
          </w:p>
        </w:tc>
        <w:tc>
          <w:tcPr>
            <w:tcW w:w="851" w:type="dxa"/>
          </w:tcPr>
          <w:p w14:paraId="6BF02F51" w14:textId="513E823B" w:rsidR="00FB412A" w:rsidRPr="006F0D97" w:rsidRDefault="007238DA" w:rsidP="00BC3E60">
            <w:pPr>
              <w:jc w:val="center"/>
              <w:rPr>
                <w:rFonts w:ascii="Times New Roman" w:hAnsi="Times New Roman"/>
                <w:sz w:val="28"/>
                <w:szCs w:val="28"/>
                <w:lang w:val="ru-RU"/>
              </w:rPr>
            </w:pPr>
            <w:r>
              <w:rPr>
                <w:rFonts w:ascii="Times New Roman" w:hAnsi="Times New Roman"/>
                <w:sz w:val="28"/>
                <w:szCs w:val="28"/>
                <w:lang w:val="ru-RU"/>
              </w:rPr>
              <w:t>24</w:t>
            </w:r>
          </w:p>
        </w:tc>
      </w:tr>
      <w:tr w:rsidR="00FB412A" w:rsidRPr="005C08E9" w14:paraId="1DB850CF" w14:textId="77777777" w:rsidTr="00BE57A9">
        <w:tc>
          <w:tcPr>
            <w:tcW w:w="8472" w:type="dxa"/>
            <w:gridSpan w:val="2"/>
          </w:tcPr>
          <w:p w14:paraId="519E11C9" w14:textId="0E106733" w:rsidR="00BE57A9" w:rsidRPr="005C08E9" w:rsidRDefault="00BE57A9" w:rsidP="00BE57A9">
            <w:pPr>
              <w:rPr>
                <w:rFonts w:ascii="Times New Roman" w:hAnsi="Times New Roman"/>
                <w:sz w:val="28"/>
                <w:szCs w:val="28"/>
                <w:lang w:val="ru-RU"/>
              </w:rPr>
            </w:pPr>
            <w:r w:rsidRPr="005C08E9">
              <w:rPr>
                <w:rFonts w:ascii="Times New Roman" w:hAnsi="Times New Roman"/>
                <w:b/>
                <w:sz w:val="28"/>
                <w:szCs w:val="28"/>
                <w:lang w:val="ru-RU"/>
              </w:rPr>
              <w:t>П</w:t>
            </w:r>
            <w:r w:rsidR="00255712">
              <w:rPr>
                <w:rFonts w:ascii="Times New Roman" w:hAnsi="Times New Roman"/>
                <w:b/>
                <w:sz w:val="28"/>
                <w:szCs w:val="28"/>
                <w:lang w:val="ru-RU"/>
              </w:rPr>
              <w:t>РТЛОЖЕНИЕ Г.</w:t>
            </w:r>
            <w:r w:rsidR="00FB412A" w:rsidRPr="005C08E9">
              <w:rPr>
                <w:rFonts w:ascii="Times New Roman" w:hAnsi="Times New Roman"/>
                <w:b/>
                <w:sz w:val="28"/>
                <w:szCs w:val="28"/>
                <w:lang w:val="ru-RU"/>
              </w:rPr>
              <w:t xml:space="preserve"> </w:t>
            </w:r>
            <w:r w:rsidRPr="005C08E9">
              <w:rPr>
                <w:rFonts w:ascii="Times New Roman" w:hAnsi="Times New Roman"/>
                <w:sz w:val="28"/>
                <w:szCs w:val="28"/>
                <w:lang w:val="ru-RU"/>
              </w:rPr>
              <w:t>Образ</w:t>
            </w:r>
            <w:r w:rsidR="0005729B">
              <w:rPr>
                <w:rFonts w:ascii="Times New Roman" w:hAnsi="Times New Roman"/>
                <w:sz w:val="28"/>
                <w:szCs w:val="28"/>
                <w:lang w:val="ru-RU"/>
              </w:rPr>
              <w:t>ец оформления списка литературы ……</w:t>
            </w:r>
            <w:r w:rsidR="00255712">
              <w:rPr>
                <w:rFonts w:ascii="Times New Roman" w:hAnsi="Times New Roman"/>
                <w:sz w:val="28"/>
                <w:szCs w:val="28"/>
                <w:lang w:val="ru-RU"/>
              </w:rPr>
              <w:t>..</w:t>
            </w:r>
          </w:p>
          <w:p w14:paraId="381D378B" w14:textId="77777777" w:rsidR="00FB412A" w:rsidRPr="005C08E9" w:rsidRDefault="00FB412A" w:rsidP="00BC3E60">
            <w:pPr>
              <w:rPr>
                <w:rFonts w:ascii="Times New Roman" w:hAnsi="Times New Roman"/>
                <w:b/>
                <w:sz w:val="28"/>
                <w:szCs w:val="28"/>
                <w:lang w:val="ru-RU"/>
              </w:rPr>
            </w:pPr>
          </w:p>
        </w:tc>
        <w:tc>
          <w:tcPr>
            <w:tcW w:w="851" w:type="dxa"/>
          </w:tcPr>
          <w:p w14:paraId="53E89C12" w14:textId="1960A1B0" w:rsidR="00FB412A" w:rsidRPr="001F6CF7" w:rsidRDefault="007238DA" w:rsidP="00BC3E60">
            <w:pPr>
              <w:jc w:val="center"/>
              <w:rPr>
                <w:rFonts w:ascii="Times New Roman" w:hAnsi="Times New Roman"/>
                <w:sz w:val="28"/>
                <w:szCs w:val="28"/>
                <w:lang w:val="ru-RU"/>
              </w:rPr>
            </w:pPr>
            <w:r>
              <w:rPr>
                <w:rFonts w:ascii="Times New Roman" w:hAnsi="Times New Roman"/>
                <w:sz w:val="28"/>
                <w:szCs w:val="28"/>
                <w:lang w:val="ru-RU"/>
              </w:rPr>
              <w:t>25</w:t>
            </w:r>
          </w:p>
        </w:tc>
      </w:tr>
    </w:tbl>
    <w:p w14:paraId="4300C8C0" w14:textId="77777777" w:rsidR="00FB412A" w:rsidRPr="005C08E9" w:rsidRDefault="00FB412A" w:rsidP="00FB412A">
      <w:pPr>
        <w:ind w:firstLine="180"/>
        <w:jc w:val="center"/>
        <w:rPr>
          <w:rFonts w:ascii="Times New Roman" w:hAnsi="Times New Roman" w:cs="Times New Roman"/>
          <w:sz w:val="28"/>
          <w:szCs w:val="28"/>
        </w:rPr>
      </w:pPr>
    </w:p>
    <w:p w14:paraId="10224665" w14:textId="77777777" w:rsidR="00FB412A" w:rsidRPr="005C08E9" w:rsidRDefault="00FB412A" w:rsidP="00FB412A">
      <w:pPr>
        <w:ind w:firstLine="180"/>
        <w:jc w:val="center"/>
        <w:rPr>
          <w:rFonts w:ascii="Times New Roman" w:hAnsi="Times New Roman" w:cs="Times New Roman"/>
          <w:sz w:val="28"/>
          <w:szCs w:val="28"/>
        </w:rPr>
      </w:pPr>
    </w:p>
    <w:p w14:paraId="0DF33F9A" w14:textId="77777777" w:rsidR="00BC3E60" w:rsidRPr="005C08E9" w:rsidRDefault="00BC3E60">
      <w:pPr>
        <w:rPr>
          <w:rFonts w:ascii="Times New Roman" w:hAnsi="Times New Roman" w:cs="Times New Roman"/>
        </w:rPr>
      </w:pPr>
    </w:p>
    <w:p w14:paraId="47DB9F2F" w14:textId="77777777" w:rsidR="009C203D" w:rsidRPr="005C08E9" w:rsidRDefault="009C203D">
      <w:pPr>
        <w:rPr>
          <w:rFonts w:ascii="Times New Roman" w:hAnsi="Times New Roman" w:cs="Times New Roman"/>
        </w:rPr>
      </w:pPr>
    </w:p>
    <w:p w14:paraId="4F76964E" w14:textId="77777777" w:rsidR="009C203D" w:rsidRPr="005C08E9" w:rsidRDefault="009C203D">
      <w:pPr>
        <w:rPr>
          <w:rFonts w:ascii="Times New Roman" w:hAnsi="Times New Roman" w:cs="Times New Roman"/>
        </w:rPr>
      </w:pPr>
    </w:p>
    <w:p w14:paraId="13710C13" w14:textId="77777777" w:rsidR="009C203D" w:rsidRPr="005C08E9" w:rsidRDefault="009C203D">
      <w:pPr>
        <w:rPr>
          <w:rFonts w:ascii="Times New Roman" w:hAnsi="Times New Roman" w:cs="Times New Roman"/>
        </w:rPr>
      </w:pPr>
    </w:p>
    <w:p w14:paraId="72E8F14B" w14:textId="77777777" w:rsidR="009C203D" w:rsidRPr="005C08E9" w:rsidRDefault="009C203D">
      <w:pPr>
        <w:rPr>
          <w:rFonts w:ascii="Times New Roman" w:hAnsi="Times New Roman" w:cs="Times New Roman"/>
        </w:rPr>
      </w:pPr>
    </w:p>
    <w:p w14:paraId="6D7DB385" w14:textId="77777777" w:rsidR="009C203D" w:rsidRPr="005C08E9" w:rsidRDefault="009C203D">
      <w:pPr>
        <w:rPr>
          <w:rFonts w:ascii="Times New Roman" w:hAnsi="Times New Roman" w:cs="Times New Roman"/>
        </w:rPr>
      </w:pPr>
    </w:p>
    <w:p w14:paraId="0A5CD71A" w14:textId="77777777" w:rsidR="009C203D" w:rsidRPr="005C08E9" w:rsidRDefault="009C203D">
      <w:pPr>
        <w:rPr>
          <w:rFonts w:ascii="Times New Roman" w:hAnsi="Times New Roman" w:cs="Times New Roman"/>
        </w:rPr>
      </w:pPr>
    </w:p>
    <w:p w14:paraId="26B4B592" w14:textId="77777777" w:rsidR="009C203D" w:rsidRPr="005C08E9" w:rsidRDefault="009C203D">
      <w:pPr>
        <w:rPr>
          <w:rFonts w:ascii="Times New Roman" w:hAnsi="Times New Roman" w:cs="Times New Roman"/>
        </w:rPr>
      </w:pPr>
    </w:p>
    <w:p w14:paraId="7DA6738F" w14:textId="77777777" w:rsidR="009C203D" w:rsidRPr="005C08E9" w:rsidRDefault="009C203D">
      <w:pPr>
        <w:rPr>
          <w:rFonts w:ascii="Times New Roman" w:hAnsi="Times New Roman" w:cs="Times New Roman"/>
        </w:rPr>
      </w:pPr>
    </w:p>
    <w:p w14:paraId="75AC26C3" w14:textId="77777777" w:rsidR="009C203D" w:rsidRPr="005C08E9" w:rsidRDefault="009C203D">
      <w:pPr>
        <w:rPr>
          <w:rFonts w:ascii="Times New Roman" w:hAnsi="Times New Roman" w:cs="Times New Roman"/>
        </w:rPr>
      </w:pPr>
    </w:p>
    <w:p w14:paraId="685803BE" w14:textId="77777777" w:rsidR="009C203D" w:rsidRPr="005C08E9" w:rsidRDefault="009C203D">
      <w:pPr>
        <w:rPr>
          <w:rFonts w:ascii="Times New Roman" w:hAnsi="Times New Roman" w:cs="Times New Roman"/>
        </w:rPr>
      </w:pPr>
    </w:p>
    <w:p w14:paraId="13948870" w14:textId="2A30B81F" w:rsidR="009C203D" w:rsidRDefault="009C203D">
      <w:pPr>
        <w:rPr>
          <w:rFonts w:ascii="Times New Roman" w:hAnsi="Times New Roman" w:cs="Times New Roman"/>
        </w:rPr>
      </w:pPr>
    </w:p>
    <w:p w14:paraId="2A14499E" w14:textId="2A4BBBCA" w:rsidR="008D6695" w:rsidRDefault="008D6695">
      <w:pPr>
        <w:rPr>
          <w:rFonts w:ascii="Times New Roman" w:hAnsi="Times New Roman" w:cs="Times New Roman"/>
        </w:rPr>
      </w:pPr>
    </w:p>
    <w:p w14:paraId="366FECF4" w14:textId="77777777" w:rsidR="002E7598" w:rsidRPr="005C08E9" w:rsidRDefault="002E7598">
      <w:pPr>
        <w:rPr>
          <w:rFonts w:ascii="Times New Roman" w:hAnsi="Times New Roman" w:cs="Times New Roman"/>
        </w:rPr>
      </w:pPr>
    </w:p>
    <w:p w14:paraId="4442E031" w14:textId="77777777" w:rsidR="009C203D" w:rsidRPr="005C08E9" w:rsidRDefault="009C203D">
      <w:pPr>
        <w:rPr>
          <w:rFonts w:ascii="Times New Roman" w:hAnsi="Times New Roman" w:cs="Times New Roman"/>
        </w:rPr>
      </w:pPr>
    </w:p>
    <w:p w14:paraId="549F97C8" w14:textId="77777777" w:rsidR="005C08E9" w:rsidRPr="005C08E9" w:rsidRDefault="005C08E9" w:rsidP="005C08E9">
      <w:pPr>
        <w:ind w:firstLine="426"/>
        <w:jc w:val="center"/>
        <w:rPr>
          <w:rFonts w:ascii="Times New Roman" w:hAnsi="Times New Roman" w:cs="Times New Roman"/>
          <w:b/>
          <w:spacing w:val="-11"/>
          <w:sz w:val="28"/>
          <w:szCs w:val="28"/>
        </w:rPr>
      </w:pPr>
      <w:r w:rsidRPr="005C08E9">
        <w:rPr>
          <w:rFonts w:ascii="Times New Roman" w:hAnsi="Times New Roman" w:cs="Times New Roman"/>
          <w:b/>
          <w:spacing w:val="-11"/>
          <w:sz w:val="28"/>
          <w:szCs w:val="28"/>
        </w:rPr>
        <w:t>ВВЕДЕНИЕ</w:t>
      </w:r>
    </w:p>
    <w:p w14:paraId="098EC7A6" w14:textId="77777777" w:rsidR="005C08E9" w:rsidRPr="005C08E9" w:rsidRDefault="005C08E9" w:rsidP="005C08E9">
      <w:pPr>
        <w:spacing w:after="0" w:line="360" w:lineRule="auto"/>
        <w:ind w:firstLine="426"/>
        <w:jc w:val="both"/>
        <w:rPr>
          <w:rFonts w:ascii="Times New Roman" w:hAnsi="Times New Roman" w:cs="Times New Roman"/>
          <w:spacing w:val="-11"/>
          <w:sz w:val="28"/>
          <w:szCs w:val="28"/>
        </w:rPr>
      </w:pPr>
    </w:p>
    <w:p w14:paraId="458DE5AC" w14:textId="77777777"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Дипломный проект является завершающим этапом подготовки сту</w:t>
      </w:r>
      <w:r w:rsidRPr="008D6695">
        <w:rPr>
          <w:rFonts w:ascii="Times New Roman" w:hAnsi="Times New Roman" w:cs="Times New Roman"/>
          <w:spacing w:val="-11"/>
          <w:sz w:val="24"/>
          <w:szCs w:val="24"/>
        </w:rPr>
        <w:softHyphen/>
        <w:t>дентов техникума к самостоятельной практической работе на предприятиях лесопромышленного комплекса. В процессе дипломного проек</w:t>
      </w:r>
      <w:r w:rsidRPr="008D6695">
        <w:rPr>
          <w:rFonts w:ascii="Times New Roman" w:hAnsi="Times New Roman" w:cs="Times New Roman"/>
          <w:spacing w:val="-11"/>
          <w:sz w:val="24"/>
          <w:szCs w:val="24"/>
        </w:rPr>
        <w:softHyphen/>
        <w:t>тирования студент должен проявить творческую инициативу, самосто</w:t>
      </w:r>
      <w:r w:rsidRPr="008D6695">
        <w:rPr>
          <w:rFonts w:ascii="Times New Roman" w:hAnsi="Times New Roman" w:cs="Times New Roman"/>
          <w:spacing w:val="-11"/>
          <w:sz w:val="24"/>
          <w:szCs w:val="24"/>
        </w:rPr>
        <w:softHyphen/>
        <w:t>ятельность, показать глубокие теоретические знания и способность решать конкретные производственные задачи.</w:t>
      </w:r>
    </w:p>
    <w:p w14:paraId="6FB0E46D" w14:textId="41A8013B"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Методические указания составлены  применительно к тематике дипломного проектирования по технологии комплексной переработки древесины</w:t>
      </w:r>
      <w:r w:rsidR="001F1EAD">
        <w:rPr>
          <w:rFonts w:ascii="Times New Roman" w:hAnsi="Times New Roman" w:cs="Times New Roman"/>
          <w:spacing w:val="-11"/>
          <w:sz w:val="24"/>
          <w:szCs w:val="24"/>
        </w:rPr>
        <w:t>, технологии деревообработки и технологии лесозаготовки и</w:t>
      </w:r>
      <w:r w:rsidRPr="008D6695">
        <w:rPr>
          <w:rFonts w:ascii="Times New Roman" w:hAnsi="Times New Roman" w:cs="Times New Roman"/>
          <w:spacing w:val="-11"/>
          <w:sz w:val="24"/>
          <w:szCs w:val="24"/>
        </w:rPr>
        <w:t xml:space="preserve"> учитыва</w:t>
      </w:r>
      <w:r w:rsidR="001F1EAD">
        <w:rPr>
          <w:rFonts w:ascii="Times New Roman" w:hAnsi="Times New Roman" w:cs="Times New Roman"/>
          <w:spacing w:val="-11"/>
          <w:sz w:val="24"/>
          <w:szCs w:val="24"/>
        </w:rPr>
        <w:t>ю</w:t>
      </w:r>
      <w:r w:rsidRPr="008D6695">
        <w:rPr>
          <w:rFonts w:ascii="Times New Roman" w:hAnsi="Times New Roman" w:cs="Times New Roman"/>
          <w:spacing w:val="-11"/>
          <w:sz w:val="24"/>
          <w:szCs w:val="24"/>
        </w:rPr>
        <w:t>т тематику и особенности дипломных проектов непо</w:t>
      </w:r>
      <w:r w:rsidRPr="008D6695">
        <w:rPr>
          <w:rFonts w:ascii="Times New Roman" w:hAnsi="Times New Roman" w:cs="Times New Roman"/>
          <w:spacing w:val="-11"/>
          <w:sz w:val="24"/>
          <w:szCs w:val="24"/>
        </w:rPr>
        <w:softHyphen/>
        <w:t>средственно связанных с этими производствами. Методические указания помогут  правильно определить объем необходимых материалов для дипломного проекта и разработать достаточно полный проект современного технологического процесса на производственных участках, пригодный к внедрению в конкретных условиях отдельного предприя</w:t>
      </w:r>
      <w:r w:rsidRPr="008D6695">
        <w:rPr>
          <w:rFonts w:ascii="Times New Roman" w:hAnsi="Times New Roman" w:cs="Times New Roman"/>
          <w:spacing w:val="-11"/>
          <w:sz w:val="24"/>
          <w:szCs w:val="24"/>
        </w:rPr>
        <w:softHyphen/>
        <w:t>тия.</w:t>
      </w:r>
    </w:p>
    <w:p w14:paraId="70382DD8" w14:textId="77777777" w:rsidR="00802A4B"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методических указаниях приводится подробная структура дипломно</w:t>
      </w:r>
      <w:r w:rsidRPr="008D6695">
        <w:rPr>
          <w:rFonts w:ascii="Times New Roman" w:hAnsi="Times New Roman" w:cs="Times New Roman"/>
          <w:spacing w:val="-11"/>
          <w:sz w:val="24"/>
          <w:szCs w:val="24"/>
        </w:rPr>
        <w:softHyphen/>
        <w:t xml:space="preserve">го проекта, порядок работы , оформления и  его защиты.  </w:t>
      </w:r>
    </w:p>
    <w:p w14:paraId="3643A83D" w14:textId="77777777" w:rsidR="005C08E9" w:rsidRPr="008D6695" w:rsidRDefault="005C08E9" w:rsidP="005C08E9">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Дипломник обязан самостоятельно подобрать для работы над проектом материал и творчески на высоком уровне решить постав</w:t>
      </w:r>
      <w:r w:rsidRPr="008D6695">
        <w:rPr>
          <w:rFonts w:ascii="Times New Roman" w:hAnsi="Times New Roman" w:cs="Times New Roman"/>
          <w:spacing w:val="-11"/>
          <w:sz w:val="24"/>
          <w:szCs w:val="24"/>
        </w:rPr>
        <w:softHyphen/>
        <w:t>ленные перед ним задачи на основе достижений современной науки и техники.</w:t>
      </w:r>
    </w:p>
    <w:p w14:paraId="5C99EDDF" w14:textId="77777777" w:rsidR="00177A27" w:rsidRPr="008D6695" w:rsidRDefault="00177A27" w:rsidP="00177A27">
      <w:pPr>
        <w:spacing w:line="360" w:lineRule="auto"/>
        <w:ind w:firstLine="539"/>
        <w:jc w:val="both"/>
        <w:rPr>
          <w:rFonts w:ascii="Times New Roman" w:hAnsi="Times New Roman" w:cs="Times New Roman"/>
          <w:sz w:val="24"/>
          <w:szCs w:val="24"/>
        </w:rPr>
      </w:pPr>
      <w:r w:rsidRPr="008D6695">
        <w:rPr>
          <w:rFonts w:ascii="Times New Roman" w:hAnsi="Times New Roman" w:cs="Times New Roman"/>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p>
    <w:p w14:paraId="18476951" w14:textId="77777777" w:rsidR="00177A27" w:rsidRPr="008D6695" w:rsidRDefault="00177A27" w:rsidP="005C08E9">
      <w:pPr>
        <w:spacing w:after="0" w:line="360" w:lineRule="auto"/>
        <w:ind w:firstLine="426"/>
        <w:jc w:val="both"/>
        <w:rPr>
          <w:rFonts w:ascii="Times New Roman" w:hAnsi="Times New Roman" w:cs="Times New Roman"/>
          <w:spacing w:val="-11"/>
          <w:sz w:val="24"/>
          <w:szCs w:val="24"/>
        </w:rPr>
      </w:pPr>
    </w:p>
    <w:p w14:paraId="06A01216" w14:textId="77777777" w:rsidR="009C203D" w:rsidRPr="008D6695" w:rsidRDefault="009C203D" w:rsidP="005C08E9">
      <w:pPr>
        <w:spacing w:after="0" w:line="360" w:lineRule="auto"/>
        <w:jc w:val="both"/>
        <w:rPr>
          <w:rFonts w:ascii="Times New Roman" w:hAnsi="Times New Roman" w:cs="Times New Roman"/>
          <w:sz w:val="24"/>
          <w:szCs w:val="24"/>
        </w:rPr>
      </w:pPr>
    </w:p>
    <w:p w14:paraId="45E2784F" w14:textId="77777777" w:rsidR="00802A4B" w:rsidRDefault="00802A4B" w:rsidP="005C08E9">
      <w:pPr>
        <w:spacing w:after="0" w:line="360" w:lineRule="auto"/>
        <w:jc w:val="both"/>
        <w:rPr>
          <w:rFonts w:ascii="Times New Roman" w:hAnsi="Times New Roman" w:cs="Times New Roman"/>
          <w:sz w:val="28"/>
          <w:szCs w:val="28"/>
        </w:rPr>
      </w:pPr>
    </w:p>
    <w:p w14:paraId="1C2E4FE2" w14:textId="77777777" w:rsidR="00802A4B" w:rsidRDefault="00802A4B" w:rsidP="005C08E9">
      <w:pPr>
        <w:spacing w:after="0" w:line="360" w:lineRule="auto"/>
        <w:jc w:val="both"/>
        <w:rPr>
          <w:rFonts w:ascii="Times New Roman" w:hAnsi="Times New Roman" w:cs="Times New Roman"/>
          <w:sz w:val="28"/>
          <w:szCs w:val="28"/>
        </w:rPr>
      </w:pPr>
    </w:p>
    <w:p w14:paraId="37BB5B22" w14:textId="72D686CB" w:rsidR="00802A4B" w:rsidRDefault="00802A4B" w:rsidP="005C08E9">
      <w:pPr>
        <w:spacing w:after="0" w:line="360" w:lineRule="auto"/>
        <w:jc w:val="both"/>
        <w:rPr>
          <w:rFonts w:ascii="Times New Roman" w:hAnsi="Times New Roman" w:cs="Times New Roman"/>
          <w:sz w:val="28"/>
          <w:szCs w:val="28"/>
        </w:rPr>
      </w:pPr>
    </w:p>
    <w:p w14:paraId="2AFE1D66" w14:textId="71BA8B13" w:rsidR="008D6695" w:rsidRDefault="008D6695" w:rsidP="005C08E9">
      <w:pPr>
        <w:spacing w:after="0" w:line="360" w:lineRule="auto"/>
        <w:jc w:val="both"/>
        <w:rPr>
          <w:rFonts w:ascii="Times New Roman" w:hAnsi="Times New Roman" w:cs="Times New Roman"/>
          <w:sz w:val="28"/>
          <w:szCs w:val="28"/>
        </w:rPr>
      </w:pPr>
    </w:p>
    <w:p w14:paraId="1C763A83" w14:textId="7EAF6890" w:rsidR="008D6695" w:rsidRDefault="008D6695" w:rsidP="005C08E9">
      <w:pPr>
        <w:spacing w:after="0" w:line="360" w:lineRule="auto"/>
        <w:jc w:val="both"/>
        <w:rPr>
          <w:rFonts w:ascii="Times New Roman" w:hAnsi="Times New Roman" w:cs="Times New Roman"/>
          <w:sz w:val="28"/>
          <w:szCs w:val="28"/>
        </w:rPr>
      </w:pPr>
    </w:p>
    <w:p w14:paraId="2A4B4643" w14:textId="24D34C30" w:rsidR="008D6695" w:rsidRDefault="008D6695" w:rsidP="005C08E9">
      <w:pPr>
        <w:spacing w:after="0" w:line="360" w:lineRule="auto"/>
        <w:jc w:val="both"/>
        <w:rPr>
          <w:rFonts w:ascii="Times New Roman" w:hAnsi="Times New Roman" w:cs="Times New Roman"/>
          <w:sz w:val="28"/>
          <w:szCs w:val="28"/>
        </w:rPr>
      </w:pPr>
    </w:p>
    <w:p w14:paraId="591E8ABA" w14:textId="03BCF1BE" w:rsidR="008D6695" w:rsidRDefault="008D6695" w:rsidP="005C08E9">
      <w:pPr>
        <w:spacing w:after="0" w:line="360" w:lineRule="auto"/>
        <w:jc w:val="both"/>
        <w:rPr>
          <w:rFonts w:ascii="Times New Roman" w:hAnsi="Times New Roman" w:cs="Times New Roman"/>
          <w:sz w:val="28"/>
          <w:szCs w:val="28"/>
        </w:rPr>
      </w:pPr>
    </w:p>
    <w:p w14:paraId="0292B648" w14:textId="51679ABB" w:rsidR="008D6695" w:rsidRDefault="008D6695" w:rsidP="005C08E9">
      <w:pPr>
        <w:spacing w:after="0" w:line="360" w:lineRule="auto"/>
        <w:jc w:val="both"/>
        <w:rPr>
          <w:rFonts w:ascii="Times New Roman" w:hAnsi="Times New Roman" w:cs="Times New Roman"/>
          <w:sz w:val="28"/>
          <w:szCs w:val="28"/>
        </w:rPr>
      </w:pPr>
    </w:p>
    <w:p w14:paraId="10B52A2B" w14:textId="7BBF6310" w:rsidR="00802A4B" w:rsidRPr="001F1EAD" w:rsidRDefault="00802A4B" w:rsidP="001F1EAD">
      <w:pPr>
        <w:pStyle w:val="a8"/>
        <w:numPr>
          <w:ilvl w:val="0"/>
          <w:numId w:val="16"/>
        </w:numPr>
        <w:spacing w:after="0" w:line="360" w:lineRule="auto"/>
        <w:jc w:val="center"/>
        <w:rPr>
          <w:rFonts w:ascii="Times New Roman" w:hAnsi="Times New Roman" w:cs="Times New Roman"/>
          <w:b/>
          <w:spacing w:val="-11"/>
          <w:sz w:val="28"/>
          <w:szCs w:val="28"/>
        </w:rPr>
      </w:pPr>
      <w:r w:rsidRPr="001F1EAD">
        <w:rPr>
          <w:rFonts w:ascii="Times New Roman" w:hAnsi="Times New Roman" w:cs="Times New Roman"/>
          <w:b/>
          <w:spacing w:val="-11"/>
          <w:sz w:val="28"/>
          <w:szCs w:val="28"/>
        </w:rPr>
        <w:t>ЦЕЛЬ И ЗАДАЧИ ДИПЛОМНОГО ПРОЕКТИРОВАНИЯ</w:t>
      </w:r>
    </w:p>
    <w:p w14:paraId="7D8894BF" w14:textId="77777777" w:rsidR="001F1EAD" w:rsidRPr="001F1EAD" w:rsidRDefault="001F1EAD" w:rsidP="001F1EAD">
      <w:pPr>
        <w:pStyle w:val="a8"/>
        <w:spacing w:after="0" w:line="360" w:lineRule="auto"/>
        <w:rPr>
          <w:rFonts w:ascii="Times New Roman" w:hAnsi="Times New Roman" w:cs="Times New Roman"/>
          <w:b/>
          <w:spacing w:val="-11"/>
          <w:sz w:val="28"/>
          <w:szCs w:val="28"/>
        </w:rPr>
      </w:pPr>
    </w:p>
    <w:p w14:paraId="111F7F87" w14:textId="5AA57962" w:rsidR="00802A4B" w:rsidRPr="008D6695" w:rsidRDefault="009616C9" w:rsidP="009616C9">
      <w:pPr>
        <w:spacing w:line="360" w:lineRule="auto"/>
        <w:ind w:firstLine="540"/>
        <w:jc w:val="both"/>
        <w:rPr>
          <w:rFonts w:ascii="Times New Roman" w:hAnsi="Times New Roman" w:cs="Times New Roman"/>
          <w:spacing w:val="-11"/>
          <w:sz w:val="24"/>
          <w:szCs w:val="24"/>
        </w:rPr>
      </w:pPr>
      <w:r w:rsidRPr="008D6695">
        <w:rPr>
          <w:rFonts w:ascii="Times New Roman" w:hAnsi="Times New Roman" w:cs="Times New Roman"/>
          <w:sz w:val="24"/>
          <w:szCs w:val="24"/>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выяснения уровня подготовки выпускника к самостоятельной работе.</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Выпускная квалификационная работа выполняется в виде дипломного проекта.</w:t>
      </w:r>
    </w:p>
    <w:p w14:paraId="4CEBCCDC" w14:textId="356E411F" w:rsidR="00802A4B" w:rsidRPr="008D6695" w:rsidRDefault="00802A4B" w:rsidP="001F1EAD">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Дипломное проектирование является завершающим и самым важным этапом процесса обучения. Целью дипломного проектирования является:</w:t>
      </w:r>
    </w:p>
    <w:p w14:paraId="0D1EE932"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систематизация, закрепление и углубление теоретических знаний;</w:t>
      </w:r>
    </w:p>
    <w:p w14:paraId="75E4D6DD"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практическое применение полученных знаний при решении кон</w:t>
      </w:r>
      <w:r w:rsidRPr="008D6695">
        <w:rPr>
          <w:rFonts w:ascii="Times New Roman" w:hAnsi="Times New Roman" w:cs="Times New Roman"/>
          <w:spacing w:val="-11"/>
          <w:sz w:val="24"/>
          <w:szCs w:val="24"/>
        </w:rPr>
        <w:softHyphen/>
        <w:t>кретных научных, технических, экономических, социальных и произ</w:t>
      </w:r>
      <w:r w:rsidRPr="008D6695">
        <w:rPr>
          <w:rFonts w:ascii="Times New Roman" w:hAnsi="Times New Roman" w:cs="Times New Roman"/>
          <w:spacing w:val="-11"/>
          <w:sz w:val="24"/>
          <w:szCs w:val="24"/>
        </w:rPr>
        <w:softHyphen/>
        <w:t>водственных задач;</w:t>
      </w:r>
    </w:p>
    <w:p w14:paraId="6713C2DC"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развитие навыков ведения самостоятельной работы при решении поставленных вопросов;</w:t>
      </w:r>
    </w:p>
    <w:p w14:paraId="7C276562"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выяснение подготовленности студентов для самостоятельной работы в условиях современного производства</w:t>
      </w:r>
      <w:r w:rsidR="00733274" w:rsidRPr="008D6695">
        <w:rPr>
          <w:rFonts w:ascii="Times New Roman" w:hAnsi="Times New Roman" w:cs="Times New Roman"/>
          <w:spacing w:val="-11"/>
          <w:sz w:val="24"/>
          <w:szCs w:val="24"/>
        </w:rPr>
        <w:t>.</w:t>
      </w:r>
    </w:p>
    <w:p w14:paraId="5AE6712A" w14:textId="61C50625" w:rsidR="008D6695" w:rsidRDefault="00802A4B" w:rsidP="008D6695">
      <w:pPr>
        <w:spacing w:after="0" w:line="360" w:lineRule="auto"/>
        <w:ind w:firstLine="284"/>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дипломном проекте должны разрабатываться актуальные производственные задачи с учетом условий производства и перспективы его раз</w:t>
      </w:r>
      <w:r w:rsidRPr="008D6695">
        <w:rPr>
          <w:rFonts w:ascii="Times New Roman" w:hAnsi="Times New Roman" w:cs="Times New Roman"/>
          <w:spacing w:val="-11"/>
          <w:sz w:val="24"/>
          <w:szCs w:val="24"/>
        </w:rPr>
        <w:softHyphen/>
        <w:t>вития, а принимаемые в проекте решения должны быть реально выполни</w:t>
      </w:r>
      <w:r w:rsidRPr="008D6695">
        <w:rPr>
          <w:rFonts w:ascii="Times New Roman" w:hAnsi="Times New Roman" w:cs="Times New Roman"/>
          <w:spacing w:val="-11"/>
          <w:sz w:val="24"/>
          <w:szCs w:val="24"/>
        </w:rPr>
        <w:softHyphen/>
        <w:t>мы и иметь максимальную экономическую эффективность. Для этой цели все проектные решения должны разрабатываться с учетом последних до</w:t>
      </w:r>
      <w:r w:rsidRPr="008D6695">
        <w:rPr>
          <w:rFonts w:ascii="Times New Roman" w:hAnsi="Times New Roman" w:cs="Times New Roman"/>
          <w:spacing w:val="-11"/>
          <w:sz w:val="24"/>
          <w:szCs w:val="24"/>
        </w:rPr>
        <w:softHyphen/>
        <w:t>стижений в области технологии, техники и организации лесопильных, деревообрабатывающих, мебельных и других производств.</w:t>
      </w:r>
      <w:r w:rsidR="008D6695">
        <w:rPr>
          <w:rFonts w:ascii="Times New Roman" w:hAnsi="Times New Roman" w:cs="Times New Roman"/>
          <w:spacing w:val="-11"/>
          <w:sz w:val="24"/>
          <w:szCs w:val="24"/>
        </w:rPr>
        <w:t xml:space="preserve"> </w:t>
      </w:r>
    </w:p>
    <w:p w14:paraId="5E89A902" w14:textId="77777777" w:rsidR="001F1EAD" w:rsidRDefault="001F1EAD" w:rsidP="008D6695">
      <w:pPr>
        <w:spacing w:after="0" w:line="360" w:lineRule="auto"/>
        <w:ind w:firstLine="284"/>
        <w:jc w:val="both"/>
        <w:rPr>
          <w:rFonts w:ascii="Times New Roman" w:hAnsi="Times New Roman" w:cs="Times New Roman"/>
          <w:spacing w:val="-11"/>
          <w:sz w:val="24"/>
          <w:szCs w:val="24"/>
        </w:rPr>
      </w:pPr>
    </w:p>
    <w:p w14:paraId="73CE33C1" w14:textId="0736C313" w:rsidR="00802A4B" w:rsidRPr="00A32B6D" w:rsidRDefault="008D6695" w:rsidP="008D6695">
      <w:pPr>
        <w:spacing w:after="0" w:line="360" w:lineRule="auto"/>
        <w:ind w:firstLine="284"/>
        <w:jc w:val="center"/>
        <w:rPr>
          <w:rFonts w:ascii="Times New Roman" w:hAnsi="Times New Roman" w:cs="Times New Roman"/>
          <w:b/>
          <w:spacing w:val="-11"/>
          <w:sz w:val="28"/>
          <w:szCs w:val="28"/>
        </w:rPr>
      </w:pPr>
      <w:r w:rsidRPr="008D6695">
        <w:rPr>
          <w:rFonts w:ascii="Times New Roman" w:hAnsi="Times New Roman" w:cs="Times New Roman"/>
          <w:b/>
          <w:bCs/>
          <w:spacing w:val="-11"/>
          <w:sz w:val="28"/>
          <w:szCs w:val="28"/>
        </w:rPr>
        <w:t>2</w:t>
      </w:r>
      <w:r w:rsidR="00802A4B" w:rsidRPr="008D6695">
        <w:rPr>
          <w:rFonts w:ascii="Times New Roman" w:hAnsi="Times New Roman" w:cs="Times New Roman"/>
          <w:b/>
          <w:bCs/>
          <w:spacing w:val="-11"/>
          <w:sz w:val="28"/>
          <w:szCs w:val="28"/>
        </w:rPr>
        <w:t>.</w:t>
      </w:r>
      <w:r w:rsidR="00802A4B" w:rsidRPr="00A32B6D">
        <w:rPr>
          <w:rFonts w:ascii="Times New Roman" w:hAnsi="Times New Roman" w:cs="Times New Roman"/>
          <w:b/>
          <w:spacing w:val="-11"/>
          <w:sz w:val="28"/>
          <w:szCs w:val="28"/>
        </w:rPr>
        <w:t xml:space="preserve"> ПОРЯДОК РАБОТЫ НАД ДИПЛОМНЫМ ПРОЕКТОМ</w:t>
      </w:r>
    </w:p>
    <w:p w14:paraId="48A4563E" w14:textId="77777777" w:rsidR="00802A4B" w:rsidRPr="00802A4B" w:rsidRDefault="00802A4B" w:rsidP="00802A4B">
      <w:pPr>
        <w:spacing w:after="0" w:line="360" w:lineRule="auto"/>
        <w:jc w:val="both"/>
        <w:rPr>
          <w:rFonts w:ascii="Times New Roman" w:hAnsi="Times New Roman" w:cs="Times New Roman"/>
          <w:spacing w:val="-11"/>
          <w:sz w:val="28"/>
          <w:szCs w:val="28"/>
        </w:rPr>
      </w:pPr>
    </w:p>
    <w:p w14:paraId="638D6E59"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Дипломный проект выполняется на основе изучения и анализа</w:t>
      </w:r>
      <w:r w:rsidR="002162A7" w:rsidRPr="008D6695">
        <w:rPr>
          <w:rFonts w:ascii="Times New Roman" w:hAnsi="Times New Roman" w:cs="Times New Roman"/>
          <w:spacing w:val="-11"/>
          <w:sz w:val="24"/>
          <w:szCs w:val="24"/>
        </w:rPr>
        <w:t xml:space="preserve"> на</w:t>
      </w:r>
      <w:r w:rsidR="002162A7" w:rsidRPr="008D6695">
        <w:rPr>
          <w:rFonts w:ascii="Times New Roman" w:hAnsi="Times New Roman" w:cs="Times New Roman"/>
          <w:spacing w:val="-11"/>
          <w:sz w:val="24"/>
          <w:szCs w:val="24"/>
        </w:rPr>
        <w:softHyphen/>
        <w:t>учно-технической</w:t>
      </w:r>
      <w:r w:rsidR="00A32B6D" w:rsidRPr="008D6695">
        <w:rPr>
          <w:rFonts w:ascii="Times New Roman" w:hAnsi="Times New Roman" w:cs="Times New Roman"/>
          <w:spacing w:val="-11"/>
          <w:sz w:val="24"/>
          <w:szCs w:val="24"/>
        </w:rPr>
        <w:t xml:space="preserve">, нормативно-технической литературы. </w:t>
      </w:r>
      <w:r w:rsidRPr="008D6695">
        <w:rPr>
          <w:rFonts w:ascii="Times New Roman" w:hAnsi="Times New Roman" w:cs="Times New Roman"/>
          <w:spacing w:val="-11"/>
          <w:sz w:val="24"/>
          <w:szCs w:val="24"/>
        </w:rPr>
        <w:t>Пос</w:t>
      </w:r>
      <w:r w:rsidRPr="008D6695">
        <w:rPr>
          <w:rFonts w:ascii="Times New Roman" w:hAnsi="Times New Roman" w:cs="Times New Roman"/>
          <w:spacing w:val="-11"/>
          <w:sz w:val="24"/>
          <w:szCs w:val="24"/>
        </w:rPr>
        <w:softHyphen/>
        <w:t>ле изучения литературных источников студент разрабатывает план мероприятий по выполнению поставленных в проекте задач. За приня</w:t>
      </w:r>
      <w:r w:rsidRPr="008D6695">
        <w:rPr>
          <w:rFonts w:ascii="Times New Roman" w:hAnsi="Times New Roman" w:cs="Times New Roman"/>
          <w:spacing w:val="-11"/>
          <w:sz w:val="24"/>
          <w:szCs w:val="24"/>
        </w:rPr>
        <w:softHyphen/>
        <w:t>тые в дипломном проекте решения и за правильность всех данных от</w:t>
      </w:r>
      <w:r w:rsidRPr="008D6695">
        <w:rPr>
          <w:rFonts w:ascii="Times New Roman" w:hAnsi="Times New Roman" w:cs="Times New Roman"/>
          <w:spacing w:val="-11"/>
          <w:sz w:val="24"/>
          <w:szCs w:val="24"/>
        </w:rPr>
        <w:softHyphen/>
        <w:t>вечает студент - автор проекта.</w:t>
      </w:r>
    </w:p>
    <w:p w14:paraId="43CF46C4"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Получив задание на дипломное проектирование, студент должен:</w:t>
      </w:r>
    </w:p>
    <w:p w14:paraId="01DA9F67"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о</w:t>
      </w:r>
      <w:r w:rsidR="00802A4B" w:rsidRPr="008D6695">
        <w:rPr>
          <w:rFonts w:ascii="Times New Roman" w:hAnsi="Times New Roman" w:cs="Times New Roman"/>
          <w:spacing w:val="-11"/>
          <w:sz w:val="24"/>
          <w:szCs w:val="24"/>
        </w:rPr>
        <w:t>знакомиться с объектом реконструкции или строитель</w:t>
      </w:r>
      <w:r w:rsidRPr="008D6695">
        <w:rPr>
          <w:rFonts w:ascii="Times New Roman" w:hAnsi="Times New Roman" w:cs="Times New Roman"/>
          <w:spacing w:val="-11"/>
          <w:sz w:val="24"/>
          <w:szCs w:val="24"/>
        </w:rPr>
        <w:t>ства. Изучить состояние вопроса;</w:t>
      </w:r>
    </w:p>
    <w:p w14:paraId="3B21EFDC"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о</w:t>
      </w:r>
      <w:r w:rsidR="00802A4B" w:rsidRPr="008D6695">
        <w:rPr>
          <w:rFonts w:ascii="Times New Roman" w:hAnsi="Times New Roman" w:cs="Times New Roman"/>
          <w:spacing w:val="-11"/>
          <w:sz w:val="24"/>
          <w:szCs w:val="24"/>
        </w:rPr>
        <w:t>знакомиться с научно-технической</w:t>
      </w:r>
      <w:r w:rsidRPr="008D6695">
        <w:rPr>
          <w:rFonts w:ascii="Times New Roman" w:hAnsi="Times New Roman" w:cs="Times New Roman"/>
          <w:spacing w:val="-11"/>
          <w:sz w:val="24"/>
          <w:szCs w:val="24"/>
        </w:rPr>
        <w:t xml:space="preserve"> и нормативно-технической </w:t>
      </w:r>
      <w:r w:rsidR="00802A4B" w:rsidRPr="008D6695">
        <w:rPr>
          <w:rFonts w:ascii="Times New Roman" w:hAnsi="Times New Roman" w:cs="Times New Roman"/>
          <w:spacing w:val="-11"/>
          <w:sz w:val="24"/>
          <w:szCs w:val="24"/>
        </w:rPr>
        <w:t xml:space="preserve"> литерат</w:t>
      </w:r>
      <w:r w:rsidRPr="008D6695">
        <w:rPr>
          <w:rFonts w:ascii="Times New Roman" w:hAnsi="Times New Roman" w:cs="Times New Roman"/>
          <w:spacing w:val="-11"/>
          <w:sz w:val="24"/>
          <w:szCs w:val="24"/>
        </w:rPr>
        <w:t>урой по теме вы</w:t>
      </w:r>
      <w:r w:rsidRPr="008D6695">
        <w:rPr>
          <w:rFonts w:ascii="Times New Roman" w:hAnsi="Times New Roman" w:cs="Times New Roman"/>
          <w:spacing w:val="-11"/>
          <w:sz w:val="24"/>
          <w:szCs w:val="24"/>
        </w:rPr>
        <w:softHyphen/>
        <w:t>данного задания;</w:t>
      </w:r>
    </w:p>
    <w:p w14:paraId="1FFBA2AB"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lastRenderedPageBreak/>
        <w:t>- о</w:t>
      </w:r>
      <w:r w:rsidR="00802A4B" w:rsidRPr="008D6695">
        <w:rPr>
          <w:rFonts w:ascii="Times New Roman" w:hAnsi="Times New Roman" w:cs="Times New Roman"/>
          <w:spacing w:val="-11"/>
          <w:sz w:val="24"/>
          <w:szCs w:val="24"/>
        </w:rPr>
        <w:t>знакомиться с передовыми прогрессивными мировыми достижениями в соответствующей области технологии. Изучить и проанализировать опыт работы аналогичных предпри</w:t>
      </w:r>
      <w:r w:rsidR="00802A4B" w:rsidRPr="008D6695">
        <w:rPr>
          <w:rFonts w:ascii="Times New Roman" w:hAnsi="Times New Roman" w:cs="Times New Roman"/>
          <w:spacing w:val="-11"/>
          <w:sz w:val="24"/>
          <w:szCs w:val="24"/>
        </w:rPr>
        <w:softHyphen/>
        <w:t>ятий, оценив достоинства и недос</w:t>
      </w:r>
      <w:r w:rsidRPr="008D6695">
        <w:rPr>
          <w:rFonts w:ascii="Times New Roman" w:hAnsi="Times New Roman" w:cs="Times New Roman"/>
          <w:spacing w:val="-11"/>
          <w:sz w:val="24"/>
          <w:szCs w:val="24"/>
        </w:rPr>
        <w:t>татки технологических процессов;</w:t>
      </w:r>
    </w:p>
    <w:p w14:paraId="139C3924" w14:textId="58114CB2"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н</w:t>
      </w:r>
      <w:r w:rsidR="00802A4B" w:rsidRPr="008D6695">
        <w:rPr>
          <w:rFonts w:ascii="Times New Roman" w:hAnsi="Times New Roman" w:cs="Times New Roman"/>
          <w:spacing w:val="-11"/>
          <w:sz w:val="24"/>
          <w:szCs w:val="24"/>
        </w:rPr>
        <w:t>аметить мероприятия по</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 xml:space="preserve">проектированию современного технологического процесса  или </w:t>
      </w:r>
      <w:r w:rsidR="00802A4B" w:rsidRPr="008D6695">
        <w:rPr>
          <w:rFonts w:ascii="Times New Roman" w:hAnsi="Times New Roman" w:cs="Times New Roman"/>
          <w:spacing w:val="-11"/>
          <w:sz w:val="24"/>
          <w:szCs w:val="24"/>
        </w:rPr>
        <w:t>совершенствованию (реконструкции).</w:t>
      </w:r>
      <w:r w:rsidR="001F1EAD">
        <w:rPr>
          <w:rFonts w:ascii="Times New Roman" w:hAnsi="Times New Roman" w:cs="Times New Roman"/>
          <w:spacing w:val="-11"/>
          <w:sz w:val="24"/>
          <w:szCs w:val="24"/>
        </w:rPr>
        <w:t xml:space="preserve"> </w:t>
      </w:r>
      <w:r w:rsidR="00802A4B" w:rsidRPr="008D6695">
        <w:rPr>
          <w:rFonts w:ascii="Times New Roman" w:hAnsi="Times New Roman" w:cs="Times New Roman"/>
          <w:spacing w:val="-11"/>
          <w:sz w:val="24"/>
          <w:szCs w:val="24"/>
        </w:rPr>
        <w:t xml:space="preserve">Разработать </w:t>
      </w:r>
      <w:r w:rsidRPr="008D6695">
        <w:rPr>
          <w:rFonts w:ascii="Times New Roman" w:hAnsi="Times New Roman" w:cs="Times New Roman"/>
          <w:spacing w:val="-11"/>
          <w:sz w:val="24"/>
          <w:szCs w:val="24"/>
        </w:rPr>
        <w:t>планы цехов (участков);</w:t>
      </w:r>
    </w:p>
    <w:p w14:paraId="6B48C456" w14:textId="2AB836CF"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п</w:t>
      </w:r>
      <w:r w:rsidR="00802A4B" w:rsidRPr="008D6695">
        <w:rPr>
          <w:rFonts w:ascii="Times New Roman" w:hAnsi="Times New Roman" w:cs="Times New Roman"/>
          <w:spacing w:val="-11"/>
          <w:sz w:val="24"/>
          <w:szCs w:val="24"/>
        </w:rPr>
        <w:t>ровести необходимые т</w:t>
      </w:r>
      <w:r w:rsidRPr="008D6695">
        <w:rPr>
          <w:rFonts w:ascii="Times New Roman" w:hAnsi="Times New Roman" w:cs="Times New Roman"/>
          <w:spacing w:val="-11"/>
          <w:sz w:val="24"/>
          <w:szCs w:val="24"/>
        </w:rPr>
        <w:t>ехнологические расчеты</w:t>
      </w:r>
      <w:r w:rsidR="00802A4B" w:rsidRPr="008D6695">
        <w:rPr>
          <w:rFonts w:ascii="Times New Roman" w:hAnsi="Times New Roman" w:cs="Times New Roman"/>
          <w:spacing w:val="-11"/>
          <w:sz w:val="24"/>
          <w:szCs w:val="24"/>
        </w:rPr>
        <w:t xml:space="preserve"> с разработкой графического ма</w:t>
      </w:r>
      <w:r w:rsidR="00802A4B" w:rsidRPr="008D6695">
        <w:rPr>
          <w:rFonts w:ascii="Times New Roman" w:hAnsi="Times New Roman" w:cs="Times New Roman"/>
          <w:spacing w:val="-11"/>
          <w:sz w:val="24"/>
          <w:szCs w:val="24"/>
        </w:rPr>
        <w:softHyphen/>
        <w:t>териала.</w:t>
      </w:r>
      <w:r w:rsidR="001F1EAD">
        <w:rPr>
          <w:rFonts w:ascii="Times New Roman" w:hAnsi="Times New Roman" w:cs="Times New Roman"/>
          <w:spacing w:val="-11"/>
          <w:sz w:val="24"/>
          <w:szCs w:val="24"/>
        </w:rPr>
        <w:t xml:space="preserve"> </w:t>
      </w:r>
      <w:r w:rsidR="00802A4B" w:rsidRPr="008D6695">
        <w:rPr>
          <w:rFonts w:ascii="Times New Roman" w:hAnsi="Times New Roman" w:cs="Times New Roman"/>
          <w:spacing w:val="-11"/>
          <w:sz w:val="24"/>
          <w:szCs w:val="24"/>
        </w:rPr>
        <w:t>Выполнить технико-экономические расчеты</w:t>
      </w:r>
      <w:r w:rsidRPr="008D6695">
        <w:rPr>
          <w:rFonts w:ascii="Times New Roman" w:hAnsi="Times New Roman" w:cs="Times New Roman"/>
          <w:spacing w:val="-11"/>
          <w:sz w:val="24"/>
          <w:szCs w:val="24"/>
        </w:rPr>
        <w:t>;</w:t>
      </w:r>
    </w:p>
    <w:p w14:paraId="61A1022A" w14:textId="77777777" w:rsidR="00802A4B" w:rsidRPr="008D6695" w:rsidRDefault="00A32B6D"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сделать выводы по проекту.</w:t>
      </w:r>
    </w:p>
    <w:p w14:paraId="78DCE6E3" w14:textId="77777777" w:rsidR="00A32B6D"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Законченный дипломный проект, подписанный студентом</w:t>
      </w:r>
      <w:r w:rsidR="002162A7" w:rsidRPr="008D6695">
        <w:rPr>
          <w:rFonts w:ascii="Times New Roman" w:hAnsi="Times New Roman" w:cs="Times New Roman"/>
          <w:spacing w:val="-11"/>
          <w:sz w:val="24"/>
          <w:szCs w:val="24"/>
        </w:rPr>
        <w:t>,</w:t>
      </w:r>
      <w:r w:rsidRPr="008D6695">
        <w:rPr>
          <w:rFonts w:ascii="Times New Roman" w:hAnsi="Times New Roman" w:cs="Times New Roman"/>
          <w:spacing w:val="-11"/>
          <w:sz w:val="24"/>
          <w:szCs w:val="24"/>
        </w:rPr>
        <w:t xml:space="preserve"> представляется для проверки руководителю. После просмотра и одобрения дипломного проекта, руководитель подписывает его и составляет свой письменный отзыв. Далее дипломный проект в полном объеме представляет</w:t>
      </w:r>
      <w:r w:rsidRPr="008D6695">
        <w:rPr>
          <w:rFonts w:ascii="Times New Roman" w:hAnsi="Times New Roman" w:cs="Times New Roman"/>
          <w:spacing w:val="-11"/>
          <w:sz w:val="24"/>
          <w:szCs w:val="24"/>
        </w:rPr>
        <w:softHyphen/>
        <w:t>ся на нормоконтроль, где все графические и текстовые материалы прохо</w:t>
      </w:r>
      <w:r w:rsidRPr="008D6695">
        <w:rPr>
          <w:rFonts w:ascii="Times New Roman" w:hAnsi="Times New Roman" w:cs="Times New Roman"/>
          <w:spacing w:val="-11"/>
          <w:sz w:val="24"/>
          <w:szCs w:val="24"/>
        </w:rPr>
        <w:softHyphen/>
        <w:t>дят тщательную проверку на правильность их оформления</w:t>
      </w:r>
      <w:r w:rsidR="00CD06A7" w:rsidRPr="008D6695">
        <w:rPr>
          <w:rFonts w:ascii="Times New Roman" w:hAnsi="Times New Roman" w:cs="Times New Roman"/>
          <w:spacing w:val="-11"/>
          <w:sz w:val="24"/>
          <w:szCs w:val="24"/>
        </w:rPr>
        <w:t>.</w:t>
      </w:r>
    </w:p>
    <w:p w14:paraId="4D92864E" w14:textId="77777777" w:rsidR="00802A4B" w:rsidRPr="008D6695" w:rsidRDefault="00802A4B" w:rsidP="00802A4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Дипломный проект или его часть, выполненная не в соответствии с тре</w:t>
      </w:r>
      <w:r w:rsidRPr="008D6695">
        <w:rPr>
          <w:rFonts w:ascii="Times New Roman" w:hAnsi="Times New Roman" w:cs="Times New Roman"/>
          <w:spacing w:val="-11"/>
          <w:sz w:val="24"/>
          <w:szCs w:val="24"/>
        </w:rPr>
        <w:softHyphen/>
        <w:t>бованиями ЕСКД и ЕСТД, возвращается студенту на исправления и дора</w:t>
      </w:r>
      <w:r w:rsidRPr="008D6695">
        <w:rPr>
          <w:rFonts w:ascii="Times New Roman" w:hAnsi="Times New Roman" w:cs="Times New Roman"/>
          <w:spacing w:val="-11"/>
          <w:sz w:val="24"/>
          <w:szCs w:val="24"/>
        </w:rPr>
        <w:softHyphen/>
        <w:t>ботку. Дипломный проект, прошедший нормоконтроль, вместе с письмен</w:t>
      </w:r>
      <w:r w:rsidRPr="008D6695">
        <w:rPr>
          <w:rFonts w:ascii="Times New Roman" w:hAnsi="Times New Roman" w:cs="Times New Roman"/>
          <w:spacing w:val="-11"/>
          <w:sz w:val="24"/>
          <w:szCs w:val="24"/>
        </w:rPr>
        <w:softHyphen/>
        <w:t>н</w:t>
      </w:r>
      <w:r w:rsidR="00A32B6D" w:rsidRPr="008D6695">
        <w:rPr>
          <w:rFonts w:ascii="Times New Roman" w:hAnsi="Times New Roman" w:cs="Times New Roman"/>
          <w:spacing w:val="-11"/>
          <w:sz w:val="24"/>
          <w:szCs w:val="24"/>
        </w:rPr>
        <w:t xml:space="preserve">ым отзывом руководителя проекта </w:t>
      </w:r>
      <w:r w:rsidRPr="008D6695">
        <w:rPr>
          <w:rFonts w:ascii="Times New Roman" w:hAnsi="Times New Roman" w:cs="Times New Roman"/>
          <w:spacing w:val="-11"/>
          <w:sz w:val="24"/>
          <w:szCs w:val="24"/>
        </w:rPr>
        <w:t xml:space="preserve"> представляется студентом </w:t>
      </w:r>
      <w:r w:rsidR="00A32B6D" w:rsidRPr="008D6695">
        <w:rPr>
          <w:rFonts w:ascii="Times New Roman" w:hAnsi="Times New Roman" w:cs="Times New Roman"/>
          <w:spacing w:val="-11"/>
          <w:sz w:val="24"/>
          <w:szCs w:val="24"/>
        </w:rPr>
        <w:t>на рецензию к ведущим специалистам соответствующих производств  лесопр</w:t>
      </w:r>
      <w:r w:rsidR="00B0195A" w:rsidRPr="008D6695">
        <w:rPr>
          <w:rFonts w:ascii="Times New Roman" w:hAnsi="Times New Roman" w:cs="Times New Roman"/>
          <w:spacing w:val="-11"/>
          <w:sz w:val="24"/>
          <w:szCs w:val="24"/>
        </w:rPr>
        <w:t>о</w:t>
      </w:r>
      <w:r w:rsidR="00A32B6D" w:rsidRPr="008D6695">
        <w:rPr>
          <w:rFonts w:ascii="Times New Roman" w:hAnsi="Times New Roman" w:cs="Times New Roman"/>
          <w:spacing w:val="-11"/>
          <w:sz w:val="24"/>
          <w:szCs w:val="24"/>
        </w:rPr>
        <w:t>мышленного комплекса</w:t>
      </w:r>
    </w:p>
    <w:p w14:paraId="09373149" w14:textId="77777777" w:rsidR="00802A4B" w:rsidRPr="008D6695" w:rsidRDefault="00802A4B" w:rsidP="00802A4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Пос</w:t>
      </w:r>
      <w:r w:rsidRPr="008D6695">
        <w:rPr>
          <w:rFonts w:ascii="Times New Roman" w:hAnsi="Times New Roman" w:cs="Times New Roman"/>
          <w:spacing w:val="-11"/>
          <w:sz w:val="24"/>
          <w:szCs w:val="24"/>
        </w:rPr>
        <w:softHyphen/>
        <w:t>ле получения результатов рецензии, студент допускается</w:t>
      </w:r>
      <w:r w:rsidR="002162A7" w:rsidRPr="008D6695">
        <w:rPr>
          <w:rFonts w:ascii="Times New Roman" w:hAnsi="Times New Roman" w:cs="Times New Roman"/>
          <w:spacing w:val="-11"/>
          <w:sz w:val="24"/>
          <w:szCs w:val="24"/>
        </w:rPr>
        <w:t xml:space="preserve"> для защиты дипломного проекта в</w:t>
      </w:r>
      <w:r w:rsidRPr="008D6695">
        <w:rPr>
          <w:rFonts w:ascii="Times New Roman" w:hAnsi="Times New Roman" w:cs="Times New Roman"/>
          <w:spacing w:val="-11"/>
          <w:sz w:val="24"/>
          <w:szCs w:val="24"/>
        </w:rPr>
        <w:t xml:space="preserve"> Государственную </w:t>
      </w:r>
      <w:r w:rsidR="002162A7" w:rsidRPr="008D6695">
        <w:rPr>
          <w:rFonts w:ascii="Times New Roman" w:hAnsi="Times New Roman" w:cs="Times New Roman"/>
          <w:spacing w:val="-11"/>
          <w:sz w:val="24"/>
          <w:szCs w:val="24"/>
        </w:rPr>
        <w:t>экзаменационную</w:t>
      </w:r>
      <w:r w:rsidRPr="008D6695">
        <w:rPr>
          <w:rFonts w:ascii="Times New Roman" w:hAnsi="Times New Roman" w:cs="Times New Roman"/>
          <w:spacing w:val="-11"/>
          <w:sz w:val="24"/>
          <w:szCs w:val="24"/>
        </w:rPr>
        <w:t xml:space="preserve"> комиссию (Г</w:t>
      </w:r>
      <w:r w:rsidR="002162A7"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К).</w:t>
      </w:r>
    </w:p>
    <w:p w14:paraId="256A73EB" w14:textId="77777777" w:rsidR="00802A4B" w:rsidRPr="0077103C" w:rsidRDefault="00802A4B" w:rsidP="00802A4B">
      <w:pPr>
        <w:spacing w:after="0" w:line="360" w:lineRule="auto"/>
        <w:jc w:val="both"/>
        <w:rPr>
          <w:rFonts w:ascii="Times New Roman" w:hAnsi="Times New Roman" w:cs="Times New Roman"/>
          <w:spacing w:val="-11"/>
          <w:sz w:val="28"/>
          <w:szCs w:val="28"/>
        </w:rPr>
      </w:pPr>
    </w:p>
    <w:p w14:paraId="7FEDD343" w14:textId="0D583B95" w:rsidR="00783DC3" w:rsidRPr="002E7598" w:rsidRDefault="00783DC3" w:rsidP="002E7598">
      <w:pPr>
        <w:pStyle w:val="a8"/>
        <w:numPr>
          <w:ilvl w:val="0"/>
          <w:numId w:val="17"/>
        </w:numPr>
        <w:jc w:val="center"/>
        <w:rPr>
          <w:rFonts w:ascii="Times New Roman" w:hAnsi="Times New Roman" w:cs="Times New Roman"/>
          <w:b/>
          <w:spacing w:val="-11"/>
          <w:sz w:val="28"/>
          <w:szCs w:val="28"/>
        </w:rPr>
      </w:pPr>
      <w:r w:rsidRPr="002E7598">
        <w:rPr>
          <w:rFonts w:ascii="Times New Roman" w:hAnsi="Times New Roman" w:cs="Times New Roman"/>
          <w:b/>
          <w:spacing w:val="-11"/>
          <w:sz w:val="28"/>
          <w:szCs w:val="28"/>
        </w:rPr>
        <w:t>ОРГАНИЗАЦИЯ ЗАЩИТЫ ДИПЛОМНОГО ПРОЕКТА</w:t>
      </w:r>
    </w:p>
    <w:p w14:paraId="51A9F987" w14:textId="77777777" w:rsidR="001F1EAD" w:rsidRPr="001F1EAD" w:rsidRDefault="001F1EAD" w:rsidP="001F1EAD">
      <w:pPr>
        <w:pStyle w:val="a8"/>
        <w:rPr>
          <w:rFonts w:ascii="Times New Roman" w:hAnsi="Times New Roman" w:cs="Times New Roman"/>
          <w:b/>
          <w:spacing w:val="-11"/>
          <w:sz w:val="28"/>
          <w:szCs w:val="28"/>
        </w:rPr>
      </w:pPr>
    </w:p>
    <w:p w14:paraId="5055E07D"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Защита </w:t>
      </w:r>
      <w:r w:rsidR="00E30215" w:rsidRPr="008D6695">
        <w:rPr>
          <w:rFonts w:ascii="Times New Roman" w:hAnsi="Times New Roman" w:cs="Times New Roman"/>
          <w:spacing w:val="-11"/>
          <w:sz w:val="24"/>
          <w:szCs w:val="24"/>
        </w:rPr>
        <w:t xml:space="preserve">дипломного </w:t>
      </w:r>
      <w:r w:rsidRPr="008D6695">
        <w:rPr>
          <w:rFonts w:ascii="Times New Roman" w:hAnsi="Times New Roman" w:cs="Times New Roman"/>
          <w:spacing w:val="-11"/>
          <w:sz w:val="24"/>
          <w:szCs w:val="24"/>
        </w:rPr>
        <w:t>проекта проводится на открытом заседании Г</w:t>
      </w:r>
      <w:r w:rsidR="004D0560"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 xml:space="preserve">К и не должна превышать для каждого проекта </w:t>
      </w:r>
      <w:r w:rsidR="004D0560" w:rsidRPr="008D6695">
        <w:rPr>
          <w:rFonts w:ascii="Times New Roman" w:hAnsi="Times New Roman" w:cs="Times New Roman"/>
          <w:spacing w:val="-11"/>
          <w:sz w:val="24"/>
          <w:szCs w:val="24"/>
        </w:rPr>
        <w:t>45</w:t>
      </w:r>
      <w:r w:rsidRPr="008D6695">
        <w:rPr>
          <w:rFonts w:ascii="Times New Roman" w:hAnsi="Times New Roman" w:cs="Times New Roman"/>
          <w:spacing w:val="-11"/>
          <w:sz w:val="24"/>
          <w:szCs w:val="24"/>
        </w:rPr>
        <w:t xml:space="preserve"> минут, при этом, на доклад студенту предоставляется не более 10-15 минут. По окончании доклада члены комиссии задают вопросы, как по теме проекта, так и по общетехническим областям знаний.</w:t>
      </w:r>
    </w:p>
    <w:p w14:paraId="0991F747"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своем докладе студент должен кратко и четко доложить содер</w:t>
      </w:r>
      <w:r w:rsidRPr="008D6695">
        <w:rPr>
          <w:rFonts w:ascii="Times New Roman" w:hAnsi="Times New Roman" w:cs="Times New Roman"/>
          <w:spacing w:val="-11"/>
          <w:sz w:val="24"/>
          <w:szCs w:val="24"/>
        </w:rPr>
        <w:softHyphen/>
        <w:t>жание основных разделов проекта, выделить оригинальность принятых решений с их обоснованием. Заканчивать доклад следует анализом технико-экономических показателей.</w:t>
      </w:r>
    </w:p>
    <w:p w14:paraId="3FC8066E"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докладу следует готовиться заблаговременно, написать текст доклада и выучить его, однако пользоваться текстом доклада во время защиты не рекомендуется.</w:t>
      </w:r>
    </w:p>
    <w:p w14:paraId="77AB872B"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После окончания защиты проекта зачитываются отзыв руководителя и рецензия, затем студенту предоставляется  заключительное слово для ответа на замечания по проекту.</w:t>
      </w:r>
    </w:p>
    <w:p w14:paraId="0A6D7B54" w14:textId="77777777" w:rsidR="00783DC3" w:rsidRPr="008D6695" w:rsidRDefault="00783DC3" w:rsidP="00783DC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По результатам защиты дипломного проекта выставляется оценки "отлично", "хорошо", "удовлетворительно", "неудовлетворительно". Студентам, защитившим дипломный проект на </w:t>
      </w:r>
      <w:r w:rsidRPr="008D6695">
        <w:rPr>
          <w:rFonts w:ascii="Times New Roman" w:hAnsi="Times New Roman" w:cs="Times New Roman"/>
          <w:spacing w:val="-11"/>
          <w:sz w:val="24"/>
          <w:szCs w:val="24"/>
        </w:rPr>
        <w:lastRenderedPageBreak/>
        <w:t>положительную оценку, ре</w:t>
      </w:r>
      <w:r w:rsidRPr="008D6695">
        <w:rPr>
          <w:rFonts w:ascii="Times New Roman" w:hAnsi="Times New Roman" w:cs="Times New Roman"/>
          <w:spacing w:val="-11"/>
          <w:sz w:val="24"/>
          <w:szCs w:val="24"/>
        </w:rPr>
        <w:softHyphen/>
        <w:t>шением Г</w:t>
      </w:r>
      <w:r w:rsidR="004D0560" w:rsidRPr="008D6695">
        <w:rPr>
          <w:rFonts w:ascii="Times New Roman" w:hAnsi="Times New Roman" w:cs="Times New Roman"/>
          <w:spacing w:val="-11"/>
          <w:sz w:val="24"/>
          <w:szCs w:val="24"/>
        </w:rPr>
        <w:t>Э</w:t>
      </w:r>
      <w:r w:rsidRPr="008D6695">
        <w:rPr>
          <w:rFonts w:ascii="Times New Roman" w:hAnsi="Times New Roman" w:cs="Times New Roman"/>
          <w:spacing w:val="-11"/>
          <w:sz w:val="24"/>
          <w:szCs w:val="24"/>
        </w:rPr>
        <w:t>К присваивается квалификация техника-технолога по специальности.</w:t>
      </w:r>
    </w:p>
    <w:p w14:paraId="7B8B98DB" w14:textId="77777777" w:rsidR="0077103C" w:rsidRDefault="0077103C" w:rsidP="00FD03F3">
      <w:pPr>
        <w:spacing w:after="0" w:line="360" w:lineRule="auto"/>
        <w:jc w:val="center"/>
        <w:rPr>
          <w:rFonts w:ascii="Times New Roman" w:hAnsi="Times New Roman" w:cs="Times New Roman"/>
          <w:b/>
          <w:spacing w:val="-11"/>
          <w:sz w:val="28"/>
          <w:szCs w:val="28"/>
        </w:rPr>
      </w:pPr>
    </w:p>
    <w:p w14:paraId="3573F575" w14:textId="77777777" w:rsidR="00FD03F3" w:rsidRPr="00FD03F3" w:rsidRDefault="00FD03F3" w:rsidP="00FD03F3">
      <w:pPr>
        <w:spacing w:after="0" w:line="360" w:lineRule="auto"/>
        <w:jc w:val="center"/>
        <w:rPr>
          <w:rFonts w:ascii="Times New Roman" w:hAnsi="Times New Roman" w:cs="Times New Roman"/>
          <w:b/>
          <w:spacing w:val="-11"/>
          <w:sz w:val="28"/>
          <w:szCs w:val="28"/>
        </w:rPr>
      </w:pPr>
      <w:r w:rsidRPr="00FD03F3">
        <w:rPr>
          <w:rFonts w:ascii="Times New Roman" w:hAnsi="Times New Roman" w:cs="Times New Roman"/>
          <w:b/>
          <w:spacing w:val="-11"/>
          <w:sz w:val="28"/>
          <w:szCs w:val="28"/>
        </w:rPr>
        <w:t>4. ТЕМАТИКА ДИПЛОМНОГО ПРОЕКТИРОВАНИЯ</w:t>
      </w:r>
    </w:p>
    <w:p w14:paraId="3C9C528F" w14:textId="77777777" w:rsidR="00FD03F3" w:rsidRPr="00FD03F3" w:rsidRDefault="00FD03F3" w:rsidP="001F1EAD">
      <w:pPr>
        <w:spacing w:after="0" w:line="360" w:lineRule="auto"/>
        <w:jc w:val="both"/>
        <w:rPr>
          <w:rFonts w:ascii="Times New Roman" w:hAnsi="Times New Roman" w:cs="Times New Roman"/>
          <w:spacing w:val="-11"/>
          <w:sz w:val="28"/>
          <w:szCs w:val="28"/>
        </w:rPr>
      </w:pPr>
    </w:p>
    <w:p w14:paraId="5418159C" w14:textId="5DB0B7F3" w:rsidR="004D0560" w:rsidRPr="008D6695" w:rsidRDefault="004D0560" w:rsidP="001F1EAD">
      <w:pPr>
        <w:spacing w:after="0" w:line="360" w:lineRule="auto"/>
        <w:ind w:firstLine="540"/>
        <w:jc w:val="both"/>
        <w:rPr>
          <w:rFonts w:ascii="Times New Roman" w:hAnsi="Times New Roman" w:cs="Times New Roman"/>
          <w:sz w:val="24"/>
          <w:szCs w:val="24"/>
        </w:rPr>
      </w:pPr>
      <w:r w:rsidRPr="008D6695">
        <w:rPr>
          <w:rFonts w:ascii="Times New Roman" w:hAnsi="Times New Roman" w:cs="Times New Roman"/>
          <w:sz w:val="24"/>
          <w:szCs w:val="24"/>
        </w:rPr>
        <w:t xml:space="preserve">Темы выпускных квалификационных работ определяются </w:t>
      </w:r>
      <w:r w:rsidR="001F1EAD">
        <w:rPr>
          <w:rFonts w:ascii="Times New Roman" w:hAnsi="Times New Roman" w:cs="Times New Roman"/>
          <w:sz w:val="24"/>
          <w:szCs w:val="24"/>
        </w:rPr>
        <w:t>образовательной организацией</w:t>
      </w:r>
      <w:r w:rsidRPr="008D6695">
        <w:rPr>
          <w:rFonts w:ascii="Times New Roman" w:hAnsi="Times New Roman" w:cs="Times New Roman"/>
          <w:sz w:val="24"/>
          <w:szCs w:val="24"/>
        </w:rPr>
        <w:t>.</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3B01DD76" w14:textId="4C8019B8" w:rsidR="004D0560" w:rsidRPr="008D6695" w:rsidRDefault="004D0560" w:rsidP="001F1EAD">
      <w:pPr>
        <w:spacing w:after="0" w:line="360" w:lineRule="auto"/>
        <w:ind w:firstLine="567"/>
        <w:jc w:val="both"/>
        <w:rPr>
          <w:rFonts w:ascii="Times New Roman" w:hAnsi="Times New Roman" w:cs="Times New Roman"/>
          <w:color w:val="FF0000"/>
          <w:spacing w:val="-11"/>
          <w:sz w:val="24"/>
          <w:szCs w:val="24"/>
        </w:rPr>
      </w:pPr>
      <w:r w:rsidRPr="008D6695">
        <w:rPr>
          <w:rFonts w:ascii="Times New Roman" w:hAnsi="Times New Roman" w:cs="Times New Roman"/>
          <w:sz w:val="24"/>
          <w:szCs w:val="24"/>
        </w:rPr>
        <w:t>Для подготовки выпускной квалификационной работы студенту назначается руководитель и, при необходимости, консультанты.</w:t>
      </w:r>
      <w:r w:rsidR="008D6695" w:rsidRPr="008D6695">
        <w:rPr>
          <w:rFonts w:ascii="Times New Roman" w:hAnsi="Times New Roman" w:cs="Times New Roman"/>
          <w:sz w:val="24"/>
          <w:szCs w:val="24"/>
        </w:rPr>
        <w:t xml:space="preserve"> </w:t>
      </w:r>
      <w:r w:rsidRPr="008D6695">
        <w:rPr>
          <w:rFonts w:ascii="Times New Roman" w:hAnsi="Times New Roman" w:cs="Times New Roman"/>
          <w:sz w:val="24"/>
          <w:szCs w:val="24"/>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14:paraId="5199BEE6" w14:textId="77777777" w:rsidR="00FD03F3" w:rsidRPr="008D6695" w:rsidRDefault="00FD03F3" w:rsidP="001F1EAD">
      <w:pPr>
        <w:spacing w:after="0" w:line="360" w:lineRule="auto"/>
        <w:ind w:right="-1"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Темы дипломных проектов должны быть определены и утверждены заместителем директора по учебной работе до начала преддипломной практики. Часть  практики посвящается сбору конкретных материалов в соответствии с темой дипломного проекта. В процессе сбо</w:t>
      </w:r>
      <w:r w:rsidRPr="008D6695">
        <w:rPr>
          <w:rFonts w:ascii="Times New Roman" w:hAnsi="Times New Roman" w:cs="Times New Roman"/>
          <w:spacing w:val="-11"/>
          <w:sz w:val="24"/>
          <w:szCs w:val="24"/>
        </w:rPr>
        <w:softHyphen/>
        <w:t>ра материалов дипломник уточняет перечень мероприятий, которые тре</w:t>
      </w:r>
      <w:r w:rsidRPr="008D6695">
        <w:rPr>
          <w:rFonts w:ascii="Times New Roman" w:hAnsi="Times New Roman" w:cs="Times New Roman"/>
          <w:spacing w:val="-11"/>
          <w:sz w:val="24"/>
          <w:szCs w:val="24"/>
        </w:rPr>
        <w:softHyphen/>
        <w:t>буется провести, для повышения эффективности данного производства или проектирования нового.</w:t>
      </w:r>
    </w:p>
    <w:p w14:paraId="123D5EE4" w14:textId="32FD139E" w:rsidR="00FD03F3" w:rsidRPr="008D6695" w:rsidRDefault="00FD03F3" w:rsidP="001F1EAD">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По специальностям</w:t>
      </w:r>
      <w:r w:rsidR="001F1EAD">
        <w:rPr>
          <w:rFonts w:ascii="Times New Roman" w:hAnsi="Times New Roman" w:cs="Times New Roman"/>
          <w:spacing w:val="-11"/>
          <w:sz w:val="24"/>
          <w:szCs w:val="24"/>
        </w:rPr>
        <w:t xml:space="preserve"> </w:t>
      </w:r>
      <w:r w:rsidR="0048403B" w:rsidRPr="008D6695">
        <w:rPr>
          <w:rFonts w:ascii="Times New Roman" w:hAnsi="Times New Roman" w:cs="Times New Roman"/>
          <w:spacing w:val="-11"/>
          <w:sz w:val="24"/>
          <w:szCs w:val="24"/>
        </w:rPr>
        <w:t>35.02.04</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Технология ко</w:t>
      </w:r>
      <w:r w:rsidR="007375D2" w:rsidRPr="008D6695">
        <w:rPr>
          <w:rFonts w:ascii="Times New Roman" w:hAnsi="Times New Roman" w:cs="Times New Roman"/>
          <w:spacing w:val="-11"/>
          <w:sz w:val="24"/>
          <w:szCs w:val="24"/>
        </w:rPr>
        <w:t>мплексн</w:t>
      </w:r>
      <w:r w:rsidR="0048403B" w:rsidRPr="008D6695">
        <w:rPr>
          <w:rFonts w:ascii="Times New Roman" w:hAnsi="Times New Roman" w:cs="Times New Roman"/>
          <w:spacing w:val="-11"/>
          <w:sz w:val="24"/>
          <w:szCs w:val="24"/>
        </w:rPr>
        <w:t>ой переработки древесины, 35.02.02</w:t>
      </w:r>
      <w:r w:rsidR="007375D2" w:rsidRPr="008D6695">
        <w:rPr>
          <w:rFonts w:ascii="Times New Roman" w:hAnsi="Times New Roman" w:cs="Times New Roman"/>
          <w:spacing w:val="-11"/>
          <w:sz w:val="24"/>
          <w:szCs w:val="24"/>
        </w:rPr>
        <w:t xml:space="preserve"> Технология лесозаготовок, 35.02.03 Технология деревообработки</w:t>
      </w:r>
      <w:r w:rsidR="001F1EAD">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могут разрабатываться различные, в зави</w:t>
      </w:r>
      <w:r w:rsidRPr="008D6695">
        <w:rPr>
          <w:rFonts w:ascii="Times New Roman" w:hAnsi="Times New Roman" w:cs="Times New Roman"/>
          <w:spacing w:val="-11"/>
          <w:sz w:val="24"/>
          <w:szCs w:val="24"/>
        </w:rPr>
        <w:softHyphen/>
        <w:t>симости от вида производств,  дипломные проекты, причем одни из них предусматривают проектирование новых, другие - реконструкцию действу</w:t>
      </w:r>
      <w:r w:rsidRPr="008D6695">
        <w:rPr>
          <w:rFonts w:ascii="Times New Roman" w:hAnsi="Times New Roman" w:cs="Times New Roman"/>
          <w:spacing w:val="-11"/>
          <w:sz w:val="24"/>
          <w:szCs w:val="24"/>
        </w:rPr>
        <w:softHyphen/>
        <w:t>ющих цехов, заводов или участков.</w:t>
      </w:r>
    </w:p>
    <w:p w14:paraId="576E026E" w14:textId="77777777" w:rsidR="00FD03F3" w:rsidRPr="008D6695" w:rsidRDefault="00FD03F3" w:rsidP="001F1EAD">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зависимости от вида производства</w:t>
      </w:r>
      <w:r w:rsidR="00542671" w:rsidRPr="008D6695">
        <w:rPr>
          <w:rFonts w:ascii="Times New Roman" w:hAnsi="Times New Roman" w:cs="Times New Roman"/>
          <w:spacing w:val="-11"/>
          <w:sz w:val="24"/>
          <w:szCs w:val="24"/>
        </w:rPr>
        <w:t xml:space="preserve"> примерная</w:t>
      </w:r>
      <w:r w:rsidRPr="008D6695">
        <w:rPr>
          <w:rFonts w:ascii="Times New Roman" w:hAnsi="Times New Roman" w:cs="Times New Roman"/>
          <w:spacing w:val="-11"/>
          <w:sz w:val="24"/>
          <w:szCs w:val="24"/>
        </w:rPr>
        <w:t xml:space="preserve"> тематика  дипломных проектов может быть следующей:</w:t>
      </w:r>
    </w:p>
    <w:p w14:paraId="60866C0E" w14:textId="77777777" w:rsidR="00AD1689" w:rsidRPr="008D6695" w:rsidRDefault="00AD1689" w:rsidP="00AD1689">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Технологические процессы лесозаготовок</w:t>
      </w:r>
    </w:p>
    <w:p w14:paraId="1FEC2C28" w14:textId="77777777" w:rsidR="00AD1689" w:rsidRPr="008D6695" w:rsidRDefault="00AD1689" w:rsidP="00AD1689">
      <w:pPr>
        <w:pStyle w:val="a8"/>
        <w:spacing w:after="0"/>
        <w:jc w:val="both"/>
        <w:rPr>
          <w:rFonts w:ascii="Times New Roman" w:hAnsi="Times New Roman" w:cs="Times New Roman"/>
          <w:sz w:val="24"/>
          <w:szCs w:val="24"/>
        </w:rPr>
      </w:pPr>
    </w:p>
    <w:p w14:paraId="4266B08E" w14:textId="77777777" w:rsidR="00AD1689" w:rsidRPr="008D6695" w:rsidRDefault="00FA77C5" w:rsidP="00AD1689">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древесинымногооперационны</w:t>
      </w:r>
      <w:r w:rsidR="00DE7C79" w:rsidRPr="008D6695">
        <w:rPr>
          <w:rFonts w:ascii="Times New Roman" w:hAnsi="Times New Roman" w:cs="Times New Roman"/>
          <w:sz w:val="24"/>
          <w:szCs w:val="24"/>
        </w:rPr>
        <w:t>ми</w:t>
      </w:r>
      <w:r w:rsidRPr="008D6695">
        <w:rPr>
          <w:rFonts w:ascii="Times New Roman" w:hAnsi="Times New Roman" w:cs="Times New Roman"/>
          <w:sz w:val="24"/>
          <w:szCs w:val="24"/>
        </w:rPr>
        <w:t xml:space="preserve"> лесны</w:t>
      </w:r>
      <w:r w:rsidR="00DE7C79" w:rsidRPr="008D6695">
        <w:rPr>
          <w:rFonts w:ascii="Times New Roman" w:hAnsi="Times New Roman" w:cs="Times New Roman"/>
          <w:sz w:val="24"/>
          <w:szCs w:val="24"/>
        </w:rPr>
        <w:t>ми</w:t>
      </w:r>
      <w:r w:rsidRPr="008D6695">
        <w:rPr>
          <w:rFonts w:ascii="Times New Roman" w:hAnsi="Times New Roman" w:cs="Times New Roman"/>
          <w:sz w:val="24"/>
          <w:szCs w:val="24"/>
        </w:rPr>
        <w:t xml:space="preserve"> машин</w:t>
      </w:r>
      <w:r w:rsidR="00DE7C79" w:rsidRPr="008D6695">
        <w:rPr>
          <w:rFonts w:ascii="Times New Roman" w:hAnsi="Times New Roman" w:cs="Times New Roman"/>
          <w:sz w:val="24"/>
          <w:szCs w:val="24"/>
        </w:rPr>
        <w:t>ами</w:t>
      </w:r>
      <w:r w:rsidRPr="008D6695">
        <w:rPr>
          <w:rFonts w:ascii="Times New Roman" w:hAnsi="Times New Roman" w:cs="Times New Roman"/>
          <w:sz w:val="24"/>
          <w:szCs w:val="24"/>
        </w:rPr>
        <w:t xml:space="preserve"> отечественного производства</w:t>
      </w:r>
      <w:r w:rsidR="00AD1689" w:rsidRPr="008D6695">
        <w:rPr>
          <w:rFonts w:ascii="Times New Roman" w:hAnsi="Times New Roman" w:cs="Times New Roman"/>
          <w:sz w:val="24"/>
          <w:szCs w:val="24"/>
        </w:rPr>
        <w:t>.</w:t>
      </w:r>
    </w:p>
    <w:p w14:paraId="78901000" w14:textId="77777777" w:rsidR="00D05D48" w:rsidRPr="008D6695" w:rsidRDefault="00D05D48" w:rsidP="00D05D48">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многооперационными лесными машинами импортного производства.</w:t>
      </w:r>
    </w:p>
    <w:p w14:paraId="49C2B6BA" w14:textId="77777777" w:rsidR="003C1285" w:rsidRPr="008D6695" w:rsidRDefault="003C1285" w:rsidP="003C1285">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валочно-пакетирующими  машинами импортного производства.</w:t>
      </w:r>
    </w:p>
    <w:p w14:paraId="4DE8D89C" w14:textId="77777777" w:rsidR="003C1285" w:rsidRPr="008D6695" w:rsidRDefault="003C1285" w:rsidP="003C1285">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валочно-пакетирующими  машинами отечественного производства.</w:t>
      </w:r>
    </w:p>
    <w:p w14:paraId="78CAA6BE" w14:textId="77777777" w:rsidR="00E450B1" w:rsidRPr="008D6695" w:rsidRDefault="00E450B1"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lastRenderedPageBreak/>
        <w:t>Проект организации и технологии заготовки древесины при проходных рубках методом широкого фронта.</w:t>
      </w:r>
    </w:p>
    <w:p w14:paraId="116BD192" w14:textId="77777777" w:rsidR="0026358A" w:rsidRPr="008D6695" w:rsidRDefault="0026358A"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организации и технологии заготовки древесины </w:t>
      </w:r>
      <w:r w:rsidR="00EC712E" w:rsidRPr="008D6695">
        <w:rPr>
          <w:rFonts w:ascii="Times New Roman" w:hAnsi="Times New Roman" w:cs="Times New Roman"/>
          <w:sz w:val="24"/>
          <w:szCs w:val="24"/>
        </w:rPr>
        <w:t>радиальным методом.</w:t>
      </w:r>
    </w:p>
    <w:p w14:paraId="70537BF8" w14:textId="77777777" w:rsidR="00EC712E" w:rsidRPr="008D6695" w:rsidRDefault="00EC712E" w:rsidP="00E450B1">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организации и технологии заготовки древесины с использованием бензомоторных пил.</w:t>
      </w:r>
    </w:p>
    <w:p w14:paraId="4DC7C032" w14:textId="77777777" w:rsidR="00AD1689" w:rsidRPr="008D6695" w:rsidRDefault="00AD1689" w:rsidP="00BC3E60">
      <w:pPr>
        <w:spacing w:after="0" w:line="360" w:lineRule="auto"/>
        <w:jc w:val="center"/>
        <w:rPr>
          <w:rFonts w:ascii="Times New Roman" w:hAnsi="Times New Roman" w:cs="Times New Roman"/>
          <w:b/>
          <w:i/>
          <w:spacing w:val="-11"/>
          <w:sz w:val="24"/>
          <w:szCs w:val="24"/>
        </w:rPr>
      </w:pPr>
    </w:p>
    <w:p w14:paraId="0325159C" w14:textId="77777777" w:rsidR="00FD03F3" w:rsidRPr="008D6695" w:rsidRDefault="00FD03F3" w:rsidP="00BC3E60">
      <w:pPr>
        <w:spacing w:after="0" w:line="360" w:lineRule="auto"/>
        <w:jc w:val="center"/>
        <w:rPr>
          <w:rFonts w:ascii="Times New Roman" w:hAnsi="Times New Roman" w:cs="Times New Roman"/>
          <w:b/>
          <w:i/>
          <w:spacing w:val="-11"/>
          <w:sz w:val="24"/>
          <w:szCs w:val="24"/>
        </w:rPr>
      </w:pPr>
      <w:r w:rsidRPr="008D6695">
        <w:rPr>
          <w:rFonts w:ascii="Times New Roman" w:hAnsi="Times New Roman" w:cs="Times New Roman"/>
          <w:b/>
          <w:i/>
          <w:spacing w:val="-11"/>
          <w:sz w:val="24"/>
          <w:szCs w:val="24"/>
        </w:rPr>
        <w:t>Технология лесопильного производства</w:t>
      </w:r>
    </w:p>
    <w:p w14:paraId="40BAB42D"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участка по переработке тонкомерной древесины</w:t>
      </w:r>
      <w:r w:rsidR="00776D5D" w:rsidRPr="008D6695">
        <w:rPr>
          <w:rFonts w:ascii="Times New Roman" w:hAnsi="Times New Roman" w:cs="Times New Roman"/>
          <w:spacing w:val="-11"/>
          <w:sz w:val="24"/>
          <w:szCs w:val="24"/>
        </w:rPr>
        <w:t>.</w:t>
      </w:r>
    </w:p>
    <w:p w14:paraId="559EE629"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776D5D"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на базе фрезернобрусующих станков.</w:t>
      </w:r>
    </w:p>
    <w:p w14:paraId="4BF08C22"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776D5D"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по переработке крупномерного сырья.</w:t>
      </w:r>
    </w:p>
    <w:p w14:paraId="663CDB00"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двухрамного лесопильного цеха.</w:t>
      </w:r>
    </w:p>
    <w:p w14:paraId="47AA895C"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BB2220" w:rsidRPr="008D6695">
        <w:rPr>
          <w:rFonts w:ascii="Times New Roman" w:hAnsi="Times New Roman" w:cs="Times New Roman"/>
          <w:spacing w:val="-11"/>
          <w:sz w:val="24"/>
          <w:szCs w:val="24"/>
        </w:rPr>
        <w:t xml:space="preserve">участка лесопиления </w:t>
      </w:r>
      <w:r w:rsidRPr="008D6695">
        <w:rPr>
          <w:rFonts w:ascii="Times New Roman" w:hAnsi="Times New Roman" w:cs="Times New Roman"/>
          <w:spacing w:val="-11"/>
          <w:sz w:val="24"/>
          <w:szCs w:val="24"/>
        </w:rPr>
        <w:t>на базе круглопильных станков.</w:t>
      </w:r>
    </w:p>
    <w:p w14:paraId="746459A6"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w:t>
      </w:r>
      <w:r w:rsidR="00BB2220" w:rsidRPr="008D6695">
        <w:rPr>
          <w:rFonts w:ascii="Times New Roman" w:hAnsi="Times New Roman" w:cs="Times New Roman"/>
          <w:spacing w:val="-11"/>
          <w:sz w:val="24"/>
          <w:szCs w:val="24"/>
        </w:rPr>
        <w:t>участка лесопиления</w:t>
      </w:r>
      <w:r w:rsidRPr="008D6695">
        <w:rPr>
          <w:rFonts w:ascii="Times New Roman" w:hAnsi="Times New Roman" w:cs="Times New Roman"/>
          <w:spacing w:val="-11"/>
          <w:sz w:val="24"/>
          <w:szCs w:val="24"/>
        </w:rPr>
        <w:t xml:space="preserve"> на базе ленточнопильных станков.</w:t>
      </w:r>
    </w:p>
    <w:p w14:paraId="48D01D3B"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реконструкции лесопильного цехас организацией участка автомат</w:t>
      </w:r>
      <w:r w:rsidR="00BB2220" w:rsidRPr="008D6695">
        <w:rPr>
          <w:rFonts w:ascii="Times New Roman" w:hAnsi="Times New Roman" w:cs="Times New Roman"/>
          <w:spacing w:val="-11"/>
          <w:sz w:val="24"/>
          <w:szCs w:val="24"/>
        </w:rPr>
        <w:t>изированной сортировки пиломатериалов.</w:t>
      </w:r>
    </w:p>
    <w:p w14:paraId="72FE37DF" w14:textId="77777777" w:rsidR="00FD03F3" w:rsidRPr="008D6695" w:rsidRDefault="00FD03F3" w:rsidP="00BC3E60">
      <w:pPr>
        <w:pStyle w:val="a8"/>
        <w:numPr>
          <w:ilvl w:val="0"/>
          <w:numId w:val="3"/>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реконструкции лесопильного цеха на базе ленточнопильных и </w:t>
      </w:r>
      <w:r w:rsidR="00BB2220" w:rsidRPr="008D6695">
        <w:rPr>
          <w:rFonts w:ascii="Times New Roman" w:hAnsi="Times New Roman" w:cs="Times New Roman"/>
          <w:spacing w:val="-11"/>
          <w:sz w:val="24"/>
          <w:szCs w:val="24"/>
        </w:rPr>
        <w:t>фрезернопильных станков</w:t>
      </w:r>
      <w:r w:rsidRPr="008D6695">
        <w:rPr>
          <w:rFonts w:ascii="Times New Roman" w:hAnsi="Times New Roman" w:cs="Times New Roman"/>
          <w:spacing w:val="-11"/>
          <w:sz w:val="24"/>
          <w:szCs w:val="24"/>
        </w:rPr>
        <w:t>.</w:t>
      </w:r>
    </w:p>
    <w:p w14:paraId="1DB2653E" w14:textId="77777777" w:rsidR="00FD03F3" w:rsidRPr="008D6695" w:rsidRDefault="00FD03F3" w:rsidP="00BC3E60">
      <w:pPr>
        <w:spacing w:after="0" w:line="360" w:lineRule="auto"/>
        <w:jc w:val="center"/>
        <w:rPr>
          <w:rFonts w:ascii="Times New Roman" w:hAnsi="Times New Roman" w:cs="Times New Roman"/>
          <w:b/>
          <w:i/>
          <w:spacing w:val="-11"/>
          <w:sz w:val="24"/>
          <w:szCs w:val="24"/>
        </w:rPr>
      </w:pPr>
    </w:p>
    <w:p w14:paraId="5FE2BF7B" w14:textId="77777777" w:rsidR="00CD06A7" w:rsidRPr="008D6695" w:rsidRDefault="00CD06A7" w:rsidP="00BC3E60">
      <w:pPr>
        <w:spacing w:after="0" w:line="360" w:lineRule="auto"/>
        <w:jc w:val="center"/>
        <w:rPr>
          <w:rFonts w:ascii="Times New Roman" w:hAnsi="Times New Roman" w:cs="Times New Roman"/>
          <w:b/>
          <w:i/>
          <w:spacing w:val="-11"/>
          <w:sz w:val="24"/>
          <w:szCs w:val="24"/>
        </w:rPr>
      </w:pPr>
    </w:p>
    <w:p w14:paraId="18D8C839" w14:textId="77777777" w:rsidR="00FD03F3" w:rsidRPr="008D6695" w:rsidRDefault="00BC3E60" w:rsidP="00BC3E60">
      <w:pPr>
        <w:spacing w:after="0" w:line="360" w:lineRule="auto"/>
        <w:jc w:val="center"/>
        <w:rPr>
          <w:rFonts w:ascii="Times New Roman" w:hAnsi="Times New Roman" w:cs="Times New Roman"/>
          <w:b/>
          <w:i/>
          <w:spacing w:val="-11"/>
          <w:sz w:val="24"/>
          <w:szCs w:val="24"/>
        </w:rPr>
      </w:pPr>
      <w:r w:rsidRPr="008D6695">
        <w:rPr>
          <w:rFonts w:ascii="Times New Roman" w:hAnsi="Times New Roman" w:cs="Times New Roman"/>
          <w:b/>
          <w:i/>
          <w:spacing w:val="-11"/>
          <w:sz w:val="24"/>
          <w:szCs w:val="24"/>
        </w:rPr>
        <w:t>С</w:t>
      </w:r>
      <w:r w:rsidR="00FD03F3" w:rsidRPr="008D6695">
        <w:rPr>
          <w:rFonts w:ascii="Times New Roman" w:hAnsi="Times New Roman" w:cs="Times New Roman"/>
          <w:b/>
          <w:i/>
          <w:spacing w:val="-11"/>
          <w:sz w:val="24"/>
          <w:szCs w:val="24"/>
        </w:rPr>
        <w:t>ушка и гидротермическая обработка древесины</w:t>
      </w:r>
    </w:p>
    <w:p w14:paraId="4F85F3D2"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реконструкции </w:t>
      </w:r>
      <w:r w:rsidR="00BB2220" w:rsidRPr="008D6695">
        <w:rPr>
          <w:rFonts w:ascii="Times New Roman" w:hAnsi="Times New Roman" w:cs="Times New Roman"/>
          <w:spacing w:val="-11"/>
          <w:sz w:val="24"/>
          <w:szCs w:val="24"/>
        </w:rPr>
        <w:t>участка сушки</w:t>
      </w:r>
      <w:r w:rsidR="00CD06A7" w:rsidRPr="008D6695">
        <w:rPr>
          <w:rFonts w:ascii="Times New Roman" w:hAnsi="Times New Roman" w:cs="Times New Roman"/>
          <w:spacing w:val="-11"/>
          <w:sz w:val="24"/>
          <w:szCs w:val="24"/>
        </w:rPr>
        <w:t xml:space="preserve"> участка лесопиления.</w:t>
      </w:r>
    </w:p>
    <w:p w14:paraId="60E79335"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Проект сушильного отделения  деревообрабатывающего цеха.</w:t>
      </w:r>
    </w:p>
    <w:p w14:paraId="2F0742E1"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сушильного цеха с годовым объёмом сушки</w:t>
      </w:r>
      <w:r w:rsidR="0077103C" w:rsidRPr="008D6695">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тыс. м</w:t>
      </w:r>
      <w:r w:rsidR="0077103C" w:rsidRPr="008D6695">
        <w:rPr>
          <w:rFonts w:ascii="Times New Roman" w:hAnsi="Times New Roman" w:cs="Times New Roman"/>
          <w:spacing w:val="-11"/>
          <w:sz w:val="24"/>
          <w:szCs w:val="24"/>
          <w:vertAlign w:val="superscript"/>
        </w:rPr>
        <w:t>3</w:t>
      </w:r>
      <w:r w:rsidR="0077103C" w:rsidRPr="008D6695">
        <w:rPr>
          <w:rFonts w:ascii="Times New Roman" w:hAnsi="Times New Roman" w:cs="Times New Roman"/>
          <w:spacing w:val="-11"/>
          <w:sz w:val="24"/>
          <w:szCs w:val="24"/>
        </w:rPr>
        <w:t xml:space="preserve">) </w:t>
      </w:r>
      <w:r w:rsidRPr="008D6695">
        <w:rPr>
          <w:rFonts w:ascii="Times New Roman" w:hAnsi="Times New Roman" w:cs="Times New Roman"/>
          <w:spacing w:val="-11"/>
          <w:sz w:val="24"/>
          <w:szCs w:val="24"/>
        </w:rPr>
        <w:t xml:space="preserve"> фактических пиломатериалов.</w:t>
      </w:r>
    </w:p>
    <w:p w14:paraId="449D776C"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участка сушки и сортировки экспортных пиломатериалов</w:t>
      </w:r>
    </w:p>
    <w:p w14:paraId="67FB4139"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Проект участка антисептирования пиломатериалов</w:t>
      </w:r>
      <w:r w:rsidR="00BB2220" w:rsidRPr="008D6695">
        <w:rPr>
          <w:rFonts w:ascii="Times New Roman" w:hAnsi="Times New Roman" w:cs="Times New Roman"/>
          <w:spacing w:val="-11"/>
          <w:sz w:val="24"/>
          <w:szCs w:val="24"/>
        </w:rPr>
        <w:t>.</w:t>
      </w:r>
    </w:p>
    <w:p w14:paraId="2D02237D" w14:textId="77777777" w:rsidR="00FD03F3" w:rsidRPr="008D6695" w:rsidRDefault="00FD03F3" w:rsidP="00BC3E60">
      <w:pPr>
        <w:pStyle w:val="a8"/>
        <w:numPr>
          <w:ilvl w:val="0"/>
          <w:numId w:val="2"/>
        </w:numPr>
        <w:spacing w:after="0"/>
        <w:ind w:left="714" w:hanging="357"/>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Проект </w:t>
      </w:r>
      <w:r w:rsidR="00BB2220" w:rsidRPr="008D6695">
        <w:rPr>
          <w:rFonts w:ascii="Times New Roman" w:hAnsi="Times New Roman" w:cs="Times New Roman"/>
          <w:spacing w:val="-11"/>
          <w:sz w:val="24"/>
          <w:szCs w:val="24"/>
        </w:rPr>
        <w:t>участка</w:t>
      </w:r>
      <w:r w:rsidRPr="008D6695">
        <w:rPr>
          <w:rFonts w:ascii="Times New Roman" w:hAnsi="Times New Roman" w:cs="Times New Roman"/>
          <w:spacing w:val="-11"/>
          <w:sz w:val="24"/>
          <w:szCs w:val="24"/>
        </w:rPr>
        <w:t xml:space="preserve"> гидротермической обработки древесины в производстве фанеры.</w:t>
      </w:r>
    </w:p>
    <w:p w14:paraId="46184EF2" w14:textId="77777777" w:rsidR="00FD03F3" w:rsidRPr="008D6695" w:rsidRDefault="00FD03F3" w:rsidP="00FD03F3">
      <w:pPr>
        <w:spacing w:after="0" w:line="360" w:lineRule="auto"/>
        <w:jc w:val="both"/>
        <w:rPr>
          <w:rFonts w:ascii="Times New Roman" w:hAnsi="Times New Roman" w:cs="Times New Roman"/>
          <w:spacing w:val="-11"/>
          <w:sz w:val="24"/>
          <w:szCs w:val="24"/>
        </w:rPr>
      </w:pPr>
    </w:p>
    <w:p w14:paraId="2D998044" w14:textId="77777777" w:rsidR="00BC3E60" w:rsidRPr="008D6695" w:rsidRDefault="00BC3E60" w:rsidP="00BC3E60">
      <w:pPr>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w:t>
      </w:r>
      <w:r w:rsidR="0077103C" w:rsidRPr="008D6695">
        <w:rPr>
          <w:rFonts w:ascii="Times New Roman" w:hAnsi="Times New Roman" w:cs="Times New Roman"/>
          <w:b/>
          <w:i/>
          <w:sz w:val="24"/>
          <w:szCs w:val="24"/>
        </w:rPr>
        <w:t>тво древесностружечных плит (ДС</w:t>
      </w:r>
      <w:r w:rsidRPr="008D6695">
        <w:rPr>
          <w:rFonts w:ascii="Times New Roman" w:hAnsi="Times New Roman" w:cs="Times New Roman"/>
          <w:b/>
          <w:i/>
          <w:sz w:val="24"/>
          <w:szCs w:val="24"/>
        </w:rPr>
        <w:t>П)</w:t>
      </w:r>
    </w:p>
    <w:p w14:paraId="74DA8F2F" w14:textId="77777777" w:rsidR="00BC3E60" w:rsidRPr="008D6695" w:rsidRDefault="00BC3E60" w:rsidP="00BC3E60">
      <w:pPr>
        <w:spacing w:after="0"/>
        <w:jc w:val="center"/>
        <w:rPr>
          <w:rFonts w:ascii="Times New Roman" w:hAnsi="Times New Roman" w:cs="Times New Roman"/>
          <w:b/>
          <w:sz w:val="24"/>
          <w:szCs w:val="24"/>
        </w:rPr>
      </w:pPr>
    </w:p>
    <w:p w14:paraId="7FB40025" w14:textId="40AE8166"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биржи сырья  с автоматической подачей древесины на рубительные машины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3776983C" w14:textId="2035873E"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стружки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w:t>
      </w:r>
      <w:r w:rsidR="003C6A0A" w:rsidRPr="008D6695">
        <w:rPr>
          <w:rFonts w:ascii="Times New Roman" w:hAnsi="Times New Roman" w:cs="Times New Roman"/>
          <w:sz w:val="24"/>
          <w:szCs w:val="24"/>
        </w:rPr>
        <w:t>сностружечных плит</w:t>
      </w:r>
      <w:r w:rsidRPr="008D6695">
        <w:rPr>
          <w:rFonts w:ascii="Times New Roman" w:hAnsi="Times New Roman" w:cs="Times New Roman"/>
          <w:sz w:val="24"/>
          <w:szCs w:val="24"/>
        </w:rPr>
        <w:t>.</w:t>
      </w:r>
    </w:p>
    <w:p w14:paraId="5BBAF4F6" w14:textId="5C4A5124"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сушки  стружки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2E545FEE" w14:textId="535827B7" w:rsidR="00BC3E60"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сортирования стружек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древесностружечных плит .</w:t>
      </w:r>
    </w:p>
    <w:p w14:paraId="12FEC855" w14:textId="77F87237" w:rsidR="00814438" w:rsidRPr="008D6695" w:rsidRDefault="00814438" w:rsidP="00814438">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дополнительного измельчения  стружек цеха </w:t>
      </w:r>
      <w:r>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древесностружечных плит .</w:t>
      </w:r>
    </w:p>
    <w:p w14:paraId="75F0E9C6" w14:textId="05E4725C"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приготовления клея и осмоления  стружки </w:t>
      </w:r>
      <w:r w:rsidR="00814438">
        <w:rPr>
          <w:rFonts w:ascii="Times New Roman" w:hAnsi="Times New Roman" w:cs="Times New Roman"/>
          <w:sz w:val="24"/>
          <w:szCs w:val="24"/>
        </w:rPr>
        <w:t xml:space="preserve"> цеха по производству </w:t>
      </w:r>
      <w:r w:rsidRPr="008D6695">
        <w:rPr>
          <w:rFonts w:ascii="Times New Roman" w:hAnsi="Times New Roman" w:cs="Times New Roman"/>
          <w:sz w:val="24"/>
          <w:szCs w:val="24"/>
        </w:rPr>
        <w:t>древесностружечных плит.</w:t>
      </w:r>
    </w:p>
    <w:p w14:paraId="3645599A" w14:textId="4A5D4370"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формирования </w:t>
      </w:r>
      <w:r w:rsidR="00814438">
        <w:rPr>
          <w:rFonts w:ascii="Times New Roman" w:hAnsi="Times New Roman" w:cs="Times New Roman"/>
          <w:sz w:val="24"/>
          <w:szCs w:val="24"/>
        </w:rPr>
        <w:t>ковра</w:t>
      </w:r>
      <w:r w:rsidRPr="008D6695">
        <w:rPr>
          <w:rFonts w:ascii="Times New Roman" w:hAnsi="Times New Roman" w:cs="Times New Roman"/>
          <w:sz w:val="24"/>
          <w:szCs w:val="24"/>
        </w:rPr>
        <w:t xml:space="preserve">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1D8B2869" w14:textId="39892A11"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прессования цеха</w:t>
      </w:r>
      <w:r w:rsidR="00814438">
        <w:rPr>
          <w:rFonts w:ascii="Times New Roman" w:hAnsi="Times New Roman" w:cs="Times New Roman"/>
          <w:sz w:val="24"/>
          <w:szCs w:val="24"/>
        </w:rPr>
        <w:t xml:space="preserve"> по производству </w:t>
      </w:r>
      <w:r w:rsidRPr="008D6695">
        <w:rPr>
          <w:rFonts w:ascii="Times New Roman" w:hAnsi="Times New Roman" w:cs="Times New Roman"/>
          <w:sz w:val="24"/>
          <w:szCs w:val="24"/>
        </w:rPr>
        <w:t xml:space="preserve"> древесностружечных плит.</w:t>
      </w:r>
    </w:p>
    <w:p w14:paraId="7E9A1836" w14:textId="44A79CCB"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кондиционирования, шлифования и обрезки под формат цеха </w:t>
      </w:r>
      <w:r w:rsidR="00814438">
        <w:rPr>
          <w:rFonts w:ascii="Times New Roman" w:hAnsi="Times New Roman" w:cs="Times New Roman"/>
          <w:sz w:val="24"/>
          <w:szCs w:val="24"/>
        </w:rPr>
        <w:t xml:space="preserve">по производству </w:t>
      </w:r>
      <w:r w:rsidRPr="008D6695">
        <w:rPr>
          <w:rFonts w:ascii="Times New Roman" w:hAnsi="Times New Roman" w:cs="Times New Roman"/>
          <w:sz w:val="24"/>
          <w:szCs w:val="24"/>
        </w:rPr>
        <w:t>древесностружечных плит.</w:t>
      </w:r>
    </w:p>
    <w:p w14:paraId="3F5F71DB" w14:textId="1D7A5526" w:rsidR="00BC3E60" w:rsidRDefault="00BC3E60" w:rsidP="00BC3E60">
      <w:pPr>
        <w:pStyle w:val="a8"/>
        <w:spacing w:after="0"/>
        <w:jc w:val="both"/>
        <w:rPr>
          <w:rFonts w:ascii="Times New Roman" w:hAnsi="Times New Roman" w:cs="Times New Roman"/>
          <w:sz w:val="24"/>
          <w:szCs w:val="24"/>
        </w:rPr>
      </w:pPr>
    </w:p>
    <w:p w14:paraId="79216081" w14:textId="10801C91" w:rsidR="00E1214A" w:rsidRDefault="00E1214A" w:rsidP="00BC3E60">
      <w:pPr>
        <w:pStyle w:val="a8"/>
        <w:spacing w:after="0"/>
        <w:jc w:val="both"/>
        <w:rPr>
          <w:rFonts w:ascii="Times New Roman" w:hAnsi="Times New Roman" w:cs="Times New Roman"/>
          <w:sz w:val="24"/>
          <w:szCs w:val="24"/>
        </w:rPr>
      </w:pPr>
    </w:p>
    <w:p w14:paraId="1DD4A924" w14:textId="026981FB" w:rsidR="00E1214A" w:rsidRDefault="00E1214A" w:rsidP="00BC3E60">
      <w:pPr>
        <w:pStyle w:val="a8"/>
        <w:spacing w:after="0"/>
        <w:jc w:val="both"/>
        <w:rPr>
          <w:rFonts w:ascii="Times New Roman" w:hAnsi="Times New Roman" w:cs="Times New Roman"/>
          <w:sz w:val="24"/>
          <w:szCs w:val="24"/>
        </w:rPr>
      </w:pPr>
    </w:p>
    <w:p w14:paraId="24AC1AA1" w14:textId="77777777" w:rsidR="00E1214A" w:rsidRPr="008D6695" w:rsidRDefault="00E1214A" w:rsidP="00BC3E60">
      <w:pPr>
        <w:pStyle w:val="a8"/>
        <w:spacing w:after="0"/>
        <w:jc w:val="both"/>
        <w:rPr>
          <w:rFonts w:ascii="Times New Roman" w:hAnsi="Times New Roman" w:cs="Times New Roman"/>
          <w:sz w:val="24"/>
          <w:szCs w:val="24"/>
        </w:rPr>
      </w:pPr>
    </w:p>
    <w:p w14:paraId="4B9FAFC8" w14:textId="77777777" w:rsidR="00BC3E60" w:rsidRPr="008D6695" w:rsidRDefault="00BC3E60" w:rsidP="00BC3E60">
      <w:pPr>
        <w:pStyle w:val="a8"/>
        <w:spacing w:after="0"/>
        <w:jc w:val="center"/>
        <w:rPr>
          <w:rFonts w:ascii="Times New Roman" w:hAnsi="Times New Roman" w:cs="Times New Roman"/>
          <w:b/>
          <w:sz w:val="24"/>
          <w:szCs w:val="24"/>
        </w:rPr>
      </w:pPr>
    </w:p>
    <w:p w14:paraId="48276199"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древесноволокнистых плит</w:t>
      </w:r>
    </w:p>
    <w:p w14:paraId="29D81189"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(сухой способ)</w:t>
      </w:r>
    </w:p>
    <w:p w14:paraId="61257E46" w14:textId="77777777" w:rsidR="00BC3E60" w:rsidRPr="008D6695" w:rsidRDefault="00BC3E60" w:rsidP="00BC3E60">
      <w:pPr>
        <w:pStyle w:val="a8"/>
        <w:spacing w:after="0"/>
        <w:jc w:val="center"/>
        <w:rPr>
          <w:rFonts w:ascii="Times New Roman" w:hAnsi="Times New Roman" w:cs="Times New Roman"/>
          <w:b/>
          <w:i/>
          <w:sz w:val="24"/>
          <w:szCs w:val="24"/>
        </w:rPr>
      </w:pPr>
    </w:p>
    <w:p w14:paraId="766A2489" w14:textId="707CF20C"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и сортирования технологической  щепы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61088531" w14:textId="045EB9B6"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изготовления  волокна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1EEA9885" w14:textId="41073EA1"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клееприготовительного отделения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28E9F97D" w14:textId="1C22DED2"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сушки и охлаждения волокна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древесноволокнистых плит средней плотности (ПСП).</w:t>
      </w:r>
    </w:p>
    <w:p w14:paraId="3314FBB7" w14:textId="00CAEFF7"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формирования и подпрессовки ковра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47096403" w14:textId="046489C3"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прессования  и послепрессовой обработки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средней плотности (ПСП).</w:t>
      </w:r>
    </w:p>
    <w:p w14:paraId="4E4E9A56" w14:textId="77777777" w:rsidR="00BC3E60" w:rsidRPr="008D6695" w:rsidRDefault="00BC3E60" w:rsidP="00BC3E60">
      <w:pPr>
        <w:pStyle w:val="a8"/>
        <w:spacing w:after="0"/>
        <w:jc w:val="both"/>
        <w:rPr>
          <w:rFonts w:ascii="Times New Roman" w:hAnsi="Times New Roman" w:cs="Times New Roman"/>
          <w:sz w:val="24"/>
          <w:szCs w:val="24"/>
        </w:rPr>
      </w:pPr>
    </w:p>
    <w:p w14:paraId="3883A784"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древесноволокнистых плит</w:t>
      </w:r>
    </w:p>
    <w:p w14:paraId="2DBE375D" w14:textId="77777777" w:rsidR="00BC3E60" w:rsidRPr="008D6695" w:rsidRDefault="00BC3E60" w:rsidP="00BC3E60">
      <w:pPr>
        <w:pStyle w:val="a8"/>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(мокрый способ)</w:t>
      </w:r>
    </w:p>
    <w:p w14:paraId="755EBE67" w14:textId="77777777" w:rsidR="00BC3E60" w:rsidRPr="008D6695" w:rsidRDefault="00BC3E60" w:rsidP="00BC3E60">
      <w:pPr>
        <w:pStyle w:val="a8"/>
        <w:spacing w:after="0"/>
        <w:jc w:val="both"/>
        <w:rPr>
          <w:rFonts w:ascii="Times New Roman" w:hAnsi="Times New Roman" w:cs="Times New Roman"/>
          <w:sz w:val="24"/>
          <w:szCs w:val="24"/>
        </w:rPr>
      </w:pPr>
    </w:p>
    <w:p w14:paraId="4EBB6A88" w14:textId="2005A5B5"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размола волокна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твердых древесноволокнистых плит (ТДВП).</w:t>
      </w:r>
    </w:p>
    <w:p w14:paraId="06F2B9A7" w14:textId="3101C002"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отлива ковра цеха</w:t>
      </w:r>
      <w:r w:rsidR="00814438">
        <w:rPr>
          <w:rFonts w:ascii="Times New Roman" w:hAnsi="Times New Roman" w:cs="Times New Roman"/>
          <w:sz w:val="24"/>
          <w:szCs w:val="24"/>
        </w:rPr>
        <w:t xml:space="preserve"> 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28C8F1C5" w14:textId="679BDB1F"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приготовления проклеивающей эмульсии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3FEFCB96" w14:textId="2680750E"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прессования цеха</w:t>
      </w:r>
      <w:r w:rsidR="00814438" w:rsidRPr="00814438">
        <w:rPr>
          <w:rFonts w:ascii="Times New Roman" w:hAnsi="Times New Roman" w:cs="Times New Roman"/>
          <w:sz w:val="24"/>
          <w:szCs w:val="24"/>
        </w:rPr>
        <w:t xml:space="preserve">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 твердых древесноволокнистых плит (ТДВП).</w:t>
      </w:r>
    </w:p>
    <w:p w14:paraId="6D621C18" w14:textId="19B5F355" w:rsidR="00BC3E60" w:rsidRPr="008D6695" w:rsidRDefault="00BC3E60" w:rsidP="00BC3E60">
      <w:pPr>
        <w:pStyle w:val="a8"/>
        <w:numPr>
          <w:ilvl w:val="0"/>
          <w:numId w:val="1"/>
        </w:numPr>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термозакалки цеха </w:t>
      </w:r>
      <w:r w:rsidR="00814438">
        <w:rPr>
          <w:rFonts w:ascii="Times New Roman" w:hAnsi="Times New Roman" w:cs="Times New Roman"/>
          <w:sz w:val="24"/>
          <w:szCs w:val="24"/>
        </w:rPr>
        <w:t xml:space="preserve">по производству </w:t>
      </w:r>
      <w:r w:rsidR="00814438" w:rsidRPr="008D6695">
        <w:rPr>
          <w:rFonts w:ascii="Times New Roman" w:hAnsi="Times New Roman" w:cs="Times New Roman"/>
          <w:sz w:val="24"/>
          <w:szCs w:val="24"/>
        </w:rPr>
        <w:t xml:space="preserve"> </w:t>
      </w:r>
      <w:r w:rsidRPr="008D6695">
        <w:rPr>
          <w:rFonts w:ascii="Times New Roman" w:hAnsi="Times New Roman" w:cs="Times New Roman"/>
          <w:sz w:val="24"/>
          <w:szCs w:val="24"/>
        </w:rPr>
        <w:t>древесноволокнистых плит (ТДВП).</w:t>
      </w:r>
    </w:p>
    <w:p w14:paraId="67DCC66B" w14:textId="77777777" w:rsidR="00BC3E60" w:rsidRPr="008D6695" w:rsidRDefault="00BC3E60" w:rsidP="00BC3E60">
      <w:pPr>
        <w:pStyle w:val="a8"/>
        <w:spacing w:after="0"/>
        <w:jc w:val="both"/>
        <w:rPr>
          <w:rFonts w:ascii="Times New Roman" w:hAnsi="Times New Roman" w:cs="Times New Roman"/>
          <w:sz w:val="24"/>
          <w:szCs w:val="24"/>
        </w:rPr>
      </w:pPr>
    </w:p>
    <w:p w14:paraId="66162227" w14:textId="77777777" w:rsidR="00BC3E60" w:rsidRPr="008D6695" w:rsidRDefault="00BC3E60" w:rsidP="00BC3E60">
      <w:pPr>
        <w:shd w:val="clear" w:color="auto" w:fill="FFFFFF" w:themeFill="background1"/>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Производство фанеры</w:t>
      </w:r>
    </w:p>
    <w:p w14:paraId="7A292AF3" w14:textId="77777777" w:rsidR="00BC3E60" w:rsidRPr="008D6695" w:rsidRDefault="00BC3E60" w:rsidP="00BC3E60">
      <w:pPr>
        <w:shd w:val="clear" w:color="auto" w:fill="FFFFFF" w:themeFill="background1"/>
        <w:spacing w:after="0"/>
        <w:jc w:val="center"/>
        <w:rPr>
          <w:rFonts w:ascii="Times New Roman" w:hAnsi="Times New Roman" w:cs="Times New Roman"/>
          <w:b/>
          <w:sz w:val="24"/>
          <w:szCs w:val="24"/>
        </w:rPr>
      </w:pPr>
    </w:p>
    <w:p w14:paraId="1861A4FD"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биржи сырь</w:t>
      </w:r>
      <w:r w:rsidR="003C6A0A" w:rsidRPr="008D6695">
        <w:rPr>
          <w:rFonts w:ascii="Times New Roman" w:hAnsi="Times New Roman" w:cs="Times New Roman"/>
          <w:sz w:val="24"/>
          <w:szCs w:val="24"/>
        </w:rPr>
        <w:t>я  цеха по производству  фанеры</w:t>
      </w:r>
      <w:r w:rsidRPr="008D6695">
        <w:rPr>
          <w:rFonts w:ascii="Times New Roman" w:hAnsi="Times New Roman" w:cs="Times New Roman"/>
          <w:sz w:val="24"/>
          <w:szCs w:val="24"/>
        </w:rPr>
        <w:t>.</w:t>
      </w:r>
    </w:p>
    <w:p w14:paraId="7503495C"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окорочно-распиловочного участка по производству фанеры.</w:t>
      </w:r>
    </w:p>
    <w:p w14:paraId="1A224B41" w14:textId="77777777"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лущения шпона цеха по производству фанеры.</w:t>
      </w:r>
    </w:p>
    <w:p w14:paraId="30ADC7C5" w14:textId="05F80321" w:rsidR="00BC3E60"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шпонопочин</w:t>
      </w:r>
      <w:r w:rsidR="003C6A0A" w:rsidRPr="008D6695">
        <w:rPr>
          <w:rFonts w:ascii="Times New Roman" w:hAnsi="Times New Roman" w:cs="Times New Roman"/>
          <w:sz w:val="24"/>
          <w:szCs w:val="24"/>
        </w:rPr>
        <w:t>ки  цеха по производству фанеры</w:t>
      </w:r>
      <w:r w:rsidRPr="008D6695">
        <w:rPr>
          <w:rFonts w:ascii="Times New Roman" w:hAnsi="Times New Roman" w:cs="Times New Roman"/>
          <w:sz w:val="24"/>
          <w:szCs w:val="24"/>
        </w:rPr>
        <w:t>.</w:t>
      </w:r>
    </w:p>
    <w:p w14:paraId="6458D937" w14:textId="082C81E2" w:rsidR="00320A7C" w:rsidRPr="008D6695" w:rsidRDefault="00320A7C" w:rsidP="00320A7C">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сушки </w:t>
      </w:r>
      <w:r>
        <w:rPr>
          <w:rFonts w:ascii="Times New Roman" w:hAnsi="Times New Roman" w:cs="Times New Roman"/>
          <w:sz w:val="24"/>
          <w:szCs w:val="24"/>
        </w:rPr>
        <w:t>шпона</w:t>
      </w:r>
      <w:r w:rsidRPr="008D6695">
        <w:rPr>
          <w:rFonts w:ascii="Times New Roman" w:hAnsi="Times New Roman" w:cs="Times New Roman"/>
          <w:sz w:val="24"/>
          <w:szCs w:val="24"/>
        </w:rPr>
        <w:t xml:space="preserve">  цеха по производству фанеры.</w:t>
      </w:r>
    </w:p>
    <w:p w14:paraId="15D58B2A" w14:textId="4FC8C8A8"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r w:rsidR="001F1EAD">
        <w:rPr>
          <w:rFonts w:ascii="Times New Roman" w:hAnsi="Times New Roman" w:cs="Times New Roman"/>
          <w:sz w:val="24"/>
          <w:szCs w:val="24"/>
        </w:rPr>
        <w:t>сборки пакетов и прессования цеха по производству фанеры.</w:t>
      </w:r>
    </w:p>
    <w:p w14:paraId="3C487F62" w14:textId="64C6B563"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Проект участка послепрессовой обработки цеха по производству фанеры.</w:t>
      </w:r>
    </w:p>
    <w:p w14:paraId="444BA420" w14:textId="77777777" w:rsidR="00BC3E60" w:rsidRPr="008D6695" w:rsidRDefault="00BC3E60" w:rsidP="00BC3E60">
      <w:pPr>
        <w:shd w:val="clear" w:color="auto" w:fill="FFFFFF" w:themeFill="background1"/>
        <w:spacing w:after="0"/>
        <w:jc w:val="both"/>
        <w:rPr>
          <w:rFonts w:ascii="Times New Roman" w:hAnsi="Times New Roman" w:cs="Times New Roman"/>
          <w:sz w:val="24"/>
          <w:szCs w:val="24"/>
        </w:rPr>
      </w:pPr>
    </w:p>
    <w:p w14:paraId="14103737" w14:textId="77777777" w:rsidR="00B558EA" w:rsidRPr="008D6695" w:rsidRDefault="00B558EA" w:rsidP="00BC3E60">
      <w:pPr>
        <w:shd w:val="clear" w:color="auto" w:fill="FFFFFF" w:themeFill="background1"/>
        <w:spacing w:after="0"/>
        <w:jc w:val="both"/>
        <w:rPr>
          <w:rFonts w:ascii="Times New Roman" w:hAnsi="Times New Roman" w:cs="Times New Roman"/>
          <w:i/>
          <w:sz w:val="24"/>
          <w:szCs w:val="24"/>
        </w:rPr>
      </w:pPr>
    </w:p>
    <w:p w14:paraId="4D22EBEE" w14:textId="5196D5C0" w:rsidR="00BC3E60" w:rsidRPr="008D6695" w:rsidRDefault="00BC3E60" w:rsidP="00BC3E60">
      <w:pPr>
        <w:shd w:val="clear" w:color="auto" w:fill="FFFFFF" w:themeFill="background1"/>
        <w:spacing w:after="0"/>
        <w:jc w:val="center"/>
        <w:rPr>
          <w:rFonts w:ascii="Times New Roman" w:hAnsi="Times New Roman" w:cs="Times New Roman"/>
          <w:b/>
          <w:i/>
          <w:sz w:val="24"/>
          <w:szCs w:val="24"/>
        </w:rPr>
      </w:pPr>
      <w:r w:rsidRPr="008D6695">
        <w:rPr>
          <w:rFonts w:ascii="Times New Roman" w:hAnsi="Times New Roman" w:cs="Times New Roman"/>
          <w:b/>
          <w:i/>
          <w:sz w:val="24"/>
          <w:szCs w:val="24"/>
        </w:rPr>
        <w:t xml:space="preserve">Производство древеснослоистых пластиков </w:t>
      </w:r>
    </w:p>
    <w:p w14:paraId="4FC1F715" w14:textId="77777777" w:rsidR="00BC3E60" w:rsidRPr="008D6695" w:rsidRDefault="00BC3E60" w:rsidP="00BC3E60">
      <w:pPr>
        <w:shd w:val="clear" w:color="auto" w:fill="FFFFFF" w:themeFill="background1"/>
        <w:spacing w:after="0"/>
        <w:jc w:val="center"/>
        <w:rPr>
          <w:rFonts w:ascii="Times New Roman" w:hAnsi="Times New Roman" w:cs="Times New Roman"/>
          <w:b/>
          <w:sz w:val="24"/>
          <w:szCs w:val="24"/>
        </w:rPr>
      </w:pPr>
    </w:p>
    <w:p w14:paraId="5F30B080" w14:textId="49446BAE"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лущения белого шпона </w:t>
      </w:r>
      <w:r w:rsidR="00320A7C">
        <w:rPr>
          <w:rFonts w:ascii="Times New Roman" w:hAnsi="Times New Roman" w:cs="Times New Roman"/>
          <w:sz w:val="24"/>
          <w:szCs w:val="24"/>
        </w:rPr>
        <w:t>цеха по производству древеснослоистого пластика.</w:t>
      </w:r>
    </w:p>
    <w:p w14:paraId="69F01077" w14:textId="1B5899CF"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сушки и сортировки белого шпона </w:t>
      </w:r>
      <w:r w:rsidR="00320A7C">
        <w:rPr>
          <w:rFonts w:ascii="Times New Roman" w:hAnsi="Times New Roman" w:cs="Times New Roman"/>
          <w:sz w:val="24"/>
          <w:szCs w:val="24"/>
        </w:rPr>
        <w:t>цеха по производству древеснослоистого пластика.</w:t>
      </w:r>
    </w:p>
    <w:p w14:paraId="39B489A3" w14:textId="13CE703D" w:rsidR="00BC3E60" w:rsidRPr="008D6695" w:rsidRDefault="00BC3E60" w:rsidP="00BC3E60">
      <w:pPr>
        <w:pStyle w:val="a8"/>
        <w:numPr>
          <w:ilvl w:val="0"/>
          <w:numId w:val="1"/>
        </w:numPr>
        <w:shd w:val="clear" w:color="auto" w:fill="FFFFFF" w:themeFill="background1"/>
        <w:spacing w:after="0"/>
        <w:jc w:val="both"/>
        <w:rPr>
          <w:rFonts w:ascii="Times New Roman" w:hAnsi="Times New Roman" w:cs="Times New Roman"/>
          <w:sz w:val="24"/>
          <w:szCs w:val="24"/>
        </w:rPr>
      </w:pPr>
      <w:r w:rsidRPr="008D6695">
        <w:rPr>
          <w:rFonts w:ascii="Times New Roman" w:hAnsi="Times New Roman" w:cs="Times New Roman"/>
          <w:sz w:val="24"/>
          <w:szCs w:val="24"/>
        </w:rPr>
        <w:t xml:space="preserve">Проект участка </w:t>
      </w:r>
      <w:r w:rsidR="00320A7C">
        <w:rPr>
          <w:rFonts w:ascii="Times New Roman" w:hAnsi="Times New Roman" w:cs="Times New Roman"/>
          <w:sz w:val="24"/>
          <w:szCs w:val="24"/>
        </w:rPr>
        <w:t>с</w:t>
      </w:r>
      <w:r w:rsidRPr="008D6695">
        <w:rPr>
          <w:rFonts w:ascii="Times New Roman" w:hAnsi="Times New Roman" w:cs="Times New Roman"/>
          <w:sz w:val="24"/>
          <w:szCs w:val="24"/>
        </w:rPr>
        <w:t xml:space="preserve">борки пакетов и прессования </w:t>
      </w:r>
      <w:r w:rsidR="00320A7C">
        <w:rPr>
          <w:rFonts w:ascii="Times New Roman" w:hAnsi="Times New Roman" w:cs="Times New Roman"/>
          <w:sz w:val="24"/>
          <w:szCs w:val="24"/>
        </w:rPr>
        <w:t>цеха по производству древеснослоистого пластика.</w:t>
      </w:r>
    </w:p>
    <w:p w14:paraId="5E10F4F9" w14:textId="77777777" w:rsidR="00BC3E60" w:rsidRPr="008D6695" w:rsidRDefault="00BC3E60" w:rsidP="00BC3E60">
      <w:pPr>
        <w:pStyle w:val="a8"/>
        <w:shd w:val="clear" w:color="auto" w:fill="FFFFFF" w:themeFill="background1"/>
        <w:spacing w:after="0"/>
        <w:jc w:val="both"/>
        <w:rPr>
          <w:rFonts w:ascii="Times New Roman" w:hAnsi="Times New Roman" w:cs="Times New Roman"/>
          <w:sz w:val="24"/>
          <w:szCs w:val="24"/>
        </w:rPr>
      </w:pPr>
    </w:p>
    <w:p w14:paraId="4B92EE97" w14:textId="77777777" w:rsidR="00BC3E60" w:rsidRPr="008D6695" w:rsidRDefault="00BC3E60" w:rsidP="00BC3E60">
      <w:pPr>
        <w:pStyle w:val="a8"/>
        <w:shd w:val="clear" w:color="auto" w:fill="FFFFFF" w:themeFill="background1"/>
        <w:spacing w:after="0"/>
        <w:jc w:val="both"/>
        <w:rPr>
          <w:rFonts w:ascii="Times New Roman" w:hAnsi="Times New Roman" w:cs="Times New Roman"/>
          <w:sz w:val="24"/>
          <w:szCs w:val="24"/>
        </w:rPr>
      </w:pPr>
    </w:p>
    <w:p w14:paraId="5ED7F38A" w14:textId="77777777" w:rsidR="00FD03F3" w:rsidRPr="008D6695" w:rsidRDefault="00F27757"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Приведенные выше тематики являются примерными и выбираю</w:t>
      </w:r>
      <w:r w:rsidR="00FD03F3" w:rsidRPr="008D6695">
        <w:rPr>
          <w:rFonts w:ascii="Times New Roman" w:hAnsi="Times New Roman" w:cs="Times New Roman"/>
          <w:spacing w:val="-11"/>
          <w:sz w:val="24"/>
          <w:szCs w:val="24"/>
        </w:rPr>
        <w:t>тся с учетом конкретных условий того предприятия, где разрабатывается проект.</w:t>
      </w:r>
    </w:p>
    <w:p w14:paraId="1DA6E96D" w14:textId="77777777" w:rsidR="00FD03F3" w:rsidRPr="008D6695" w:rsidRDefault="00FD03F3"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 современных условиях наибольший эффект при наименьших затра</w:t>
      </w:r>
      <w:r w:rsidRPr="008D6695">
        <w:rPr>
          <w:rFonts w:ascii="Times New Roman" w:hAnsi="Times New Roman" w:cs="Times New Roman"/>
          <w:spacing w:val="-11"/>
          <w:sz w:val="24"/>
          <w:szCs w:val="24"/>
        </w:rPr>
        <w:softHyphen/>
        <w:t>тах позволяет получить реконструкция предприятий. В этой связи наиболее целесообразно реконструировать действующие предприятия с использованием сов</w:t>
      </w:r>
      <w:r w:rsidRPr="008D6695">
        <w:rPr>
          <w:rFonts w:ascii="Times New Roman" w:hAnsi="Times New Roman" w:cs="Times New Roman"/>
          <w:spacing w:val="-11"/>
          <w:sz w:val="24"/>
          <w:szCs w:val="24"/>
        </w:rPr>
        <w:softHyphen/>
        <w:t>ременной техники и технологии.</w:t>
      </w:r>
    </w:p>
    <w:p w14:paraId="2755AA7B" w14:textId="77777777" w:rsidR="00FD03F3" w:rsidRPr="008D6695" w:rsidRDefault="00FD03F3" w:rsidP="00FD03F3">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Там, где отсутствует объект реконструкций, либо реконструкция экономически нецелесообразна, допускается написание дипломных про</w:t>
      </w:r>
      <w:r w:rsidRPr="008D6695">
        <w:rPr>
          <w:rFonts w:ascii="Times New Roman" w:hAnsi="Times New Roman" w:cs="Times New Roman"/>
          <w:spacing w:val="-11"/>
          <w:sz w:val="24"/>
          <w:szCs w:val="24"/>
        </w:rPr>
        <w:softHyphen/>
        <w:t>ектов по проектированию новых предприятий, цехов и участков. Проектирование должно быть обосновано и осуществляться при наличии сырье</w:t>
      </w:r>
      <w:r w:rsidRPr="008D6695">
        <w:rPr>
          <w:rFonts w:ascii="Times New Roman" w:hAnsi="Times New Roman" w:cs="Times New Roman"/>
          <w:spacing w:val="-11"/>
          <w:sz w:val="24"/>
          <w:szCs w:val="24"/>
        </w:rPr>
        <w:softHyphen/>
        <w:t>вой базы, строительной площадки и возможности реализации выпускае</w:t>
      </w:r>
      <w:r w:rsidRPr="008D6695">
        <w:rPr>
          <w:rFonts w:ascii="Times New Roman" w:hAnsi="Times New Roman" w:cs="Times New Roman"/>
          <w:spacing w:val="-11"/>
          <w:sz w:val="24"/>
          <w:szCs w:val="24"/>
        </w:rPr>
        <w:softHyphen/>
        <w:t>мой продукции.</w:t>
      </w:r>
    </w:p>
    <w:p w14:paraId="0B97660B" w14:textId="77777777" w:rsidR="00E02558" w:rsidRPr="008D6695" w:rsidRDefault="00E02558" w:rsidP="00574A55">
      <w:pPr>
        <w:jc w:val="center"/>
        <w:rPr>
          <w:spacing w:val="-11"/>
          <w:sz w:val="24"/>
          <w:szCs w:val="24"/>
        </w:rPr>
      </w:pPr>
    </w:p>
    <w:p w14:paraId="4A32703D" w14:textId="77777777" w:rsidR="00574A55" w:rsidRPr="00894B08" w:rsidRDefault="00574A55" w:rsidP="00574A55">
      <w:pPr>
        <w:spacing w:after="0" w:line="360" w:lineRule="auto"/>
        <w:jc w:val="center"/>
        <w:rPr>
          <w:rFonts w:ascii="Times New Roman" w:eastAsia="Times New Roman" w:hAnsi="Times New Roman" w:cs="Times New Roman"/>
          <w:b/>
          <w:spacing w:val="-11"/>
          <w:sz w:val="28"/>
          <w:szCs w:val="28"/>
        </w:rPr>
      </w:pPr>
      <w:r w:rsidRPr="00574A55">
        <w:rPr>
          <w:rFonts w:ascii="Times New Roman" w:eastAsia="Times New Roman" w:hAnsi="Times New Roman" w:cs="Times New Roman"/>
          <w:b/>
          <w:spacing w:val="-11"/>
          <w:sz w:val="28"/>
          <w:szCs w:val="28"/>
        </w:rPr>
        <w:t>5. СОСТАВ ДИПЛОМНОГО  ПРОЕКТА</w:t>
      </w:r>
    </w:p>
    <w:p w14:paraId="0C08AF80" w14:textId="77777777" w:rsidR="00B558EA" w:rsidRPr="00894B08" w:rsidRDefault="00B558EA" w:rsidP="00574A55">
      <w:pPr>
        <w:spacing w:after="0" w:line="360" w:lineRule="auto"/>
        <w:jc w:val="center"/>
        <w:rPr>
          <w:rFonts w:ascii="Times New Roman" w:hAnsi="Times New Roman" w:cs="Times New Roman"/>
          <w:b/>
          <w:spacing w:val="-11"/>
          <w:sz w:val="28"/>
          <w:szCs w:val="28"/>
        </w:rPr>
      </w:pPr>
    </w:p>
    <w:p w14:paraId="44418516" w14:textId="2AD6DDDA" w:rsidR="00574A55" w:rsidRPr="008D6695" w:rsidRDefault="00574A55" w:rsidP="00E02558">
      <w:pPr>
        <w:spacing w:after="0" w:line="360" w:lineRule="auto"/>
        <w:ind w:firstLine="426"/>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Дипломный проект состоит из  расчетно-пояснительной записки объ</w:t>
      </w:r>
      <w:r w:rsidRPr="008D6695">
        <w:rPr>
          <w:rFonts w:ascii="Times New Roman" w:eastAsia="Times New Roman" w:hAnsi="Times New Roman" w:cs="Times New Roman"/>
          <w:spacing w:val="-11"/>
          <w:sz w:val="24"/>
          <w:szCs w:val="24"/>
        </w:rPr>
        <w:softHyphen/>
        <w:t xml:space="preserve">емом </w:t>
      </w:r>
      <w:r w:rsidR="00E02558" w:rsidRPr="008D6695">
        <w:rPr>
          <w:rFonts w:ascii="Times New Roman" w:hAnsi="Times New Roman" w:cs="Times New Roman"/>
          <w:spacing w:val="-11"/>
          <w:sz w:val="24"/>
          <w:szCs w:val="24"/>
        </w:rPr>
        <w:t>3</w:t>
      </w:r>
      <w:r w:rsidR="001F6CF7" w:rsidRPr="008D6695">
        <w:rPr>
          <w:rFonts w:ascii="Times New Roman" w:hAnsi="Times New Roman" w:cs="Times New Roman"/>
          <w:spacing w:val="-11"/>
          <w:sz w:val="24"/>
          <w:szCs w:val="24"/>
        </w:rPr>
        <w:t>5</w:t>
      </w:r>
      <w:r w:rsidRPr="008D6695">
        <w:rPr>
          <w:rFonts w:ascii="Times New Roman" w:eastAsia="Times New Roman" w:hAnsi="Times New Roman" w:cs="Times New Roman"/>
          <w:spacing w:val="-11"/>
          <w:sz w:val="24"/>
          <w:szCs w:val="24"/>
        </w:rPr>
        <w:t>-</w:t>
      </w:r>
      <w:r w:rsidR="00E02558" w:rsidRPr="008D6695">
        <w:rPr>
          <w:rFonts w:ascii="Times New Roman" w:hAnsi="Times New Roman" w:cs="Times New Roman"/>
          <w:spacing w:val="-11"/>
          <w:sz w:val="24"/>
          <w:szCs w:val="24"/>
        </w:rPr>
        <w:t>4</w:t>
      </w:r>
      <w:r w:rsidR="00C22912" w:rsidRPr="008D6695">
        <w:rPr>
          <w:rFonts w:ascii="Times New Roman" w:hAnsi="Times New Roman" w:cs="Times New Roman"/>
          <w:spacing w:val="-11"/>
          <w:sz w:val="24"/>
          <w:szCs w:val="24"/>
        </w:rPr>
        <w:t>5</w:t>
      </w:r>
      <w:r w:rsidRPr="008D6695">
        <w:rPr>
          <w:rFonts w:ascii="Times New Roman" w:eastAsia="Times New Roman" w:hAnsi="Times New Roman" w:cs="Times New Roman"/>
          <w:spacing w:val="-11"/>
          <w:sz w:val="24"/>
          <w:szCs w:val="24"/>
        </w:rPr>
        <w:t xml:space="preserve"> страниц машинописного текста и графической части</w:t>
      </w:r>
      <w:r w:rsidR="00E02558" w:rsidRPr="008D6695">
        <w:rPr>
          <w:rFonts w:ascii="Times New Roman" w:hAnsi="Times New Roman" w:cs="Times New Roman"/>
          <w:spacing w:val="-11"/>
          <w:sz w:val="24"/>
          <w:szCs w:val="24"/>
        </w:rPr>
        <w:t xml:space="preserve"> из </w:t>
      </w:r>
      <w:r w:rsidR="008D6695" w:rsidRPr="008D6695">
        <w:rPr>
          <w:rFonts w:ascii="Times New Roman" w:hAnsi="Times New Roman" w:cs="Times New Roman"/>
          <w:spacing w:val="-11"/>
          <w:sz w:val="24"/>
          <w:szCs w:val="24"/>
        </w:rPr>
        <w:t>2-</w:t>
      </w:r>
      <w:r w:rsidR="00E02558" w:rsidRPr="008D6695">
        <w:rPr>
          <w:rFonts w:ascii="Times New Roman" w:hAnsi="Times New Roman" w:cs="Times New Roman"/>
          <w:spacing w:val="-11"/>
          <w:sz w:val="24"/>
          <w:szCs w:val="24"/>
        </w:rPr>
        <w:t>4</w:t>
      </w:r>
      <w:r w:rsidR="008D6695" w:rsidRPr="008D6695">
        <w:rPr>
          <w:rFonts w:ascii="Times New Roman" w:hAnsi="Times New Roman" w:cs="Times New Roman"/>
          <w:spacing w:val="-11"/>
          <w:sz w:val="24"/>
          <w:szCs w:val="24"/>
        </w:rPr>
        <w:t>-</w:t>
      </w:r>
      <w:r w:rsidR="00E02558" w:rsidRPr="008D6695">
        <w:rPr>
          <w:rFonts w:ascii="Times New Roman" w:hAnsi="Times New Roman" w:cs="Times New Roman"/>
          <w:spacing w:val="-11"/>
          <w:sz w:val="24"/>
          <w:szCs w:val="24"/>
        </w:rPr>
        <w:t>х</w:t>
      </w:r>
      <w:r w:rsidRPr="008D6695">
        <w:rPr>
          <w:rFonts w:ascii="Times New Roman" w:eastAsia="Times New Roman" w:hAnsi="Times New Roman" w:cs="Times New Roman"/>
          <w:spacing w:val="-11"/>
          <w:sz w:val="24"/>
          <w:szCs w:val="24"/>
        </w:rPr>
        <w:t xml:space="preserve"> чертежей.</w:t>
      </w:r>
    </w:p>
    <w:p w14:paraId="209B70B0" w14:textId="77777777" w:rsidR="001F6CF7" w:rsidRPr="008D6695"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Задание на дипломное проектирование составляется руководителем отдельно для каждого дипломника. В задании указываются: тема проек</w:t>
      </w:r>
      <w:r w:rsidRPr="008D6695">
        <w:rPr>
          <w:rFonts w:ascii="Times New Roman" w:eastAsia="Times New Roman" w:hAnsi="Times New Roman" w:cs="Times New Roman"/>
          <w:spacing w:val="-11"/>
          <w:sz w:val="24"/>
          <w:szCs w:val="24"/>
        </w:rPr>
        <w:softHyphen/>
        <w:t>та, исходные данные к проекту, содержание глав расчетно-пояснительной записки, перечень листов графического материала, состав консультантов по проекту, календарный план выполнения частей проекта с указанием даты представления законченного проекта.</w:t>
      </w:r>
    </w:p>
    <w:p w14:paraId="063EE5A9" w14:textId="77777777" w:rsidR="001F6CF7" w:rsidRPr="008D6695"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Основная цель задания - дать основное направление и схему работы над проектом. Все конкретные технические решения дипломник принимает самостоятельно с учетом новейших достижений науки и техники с соблюдением современных экономических и социальных требований.</w:t>
      </w:r>
    </w:p>
    <w:p w14:paraId="35FD3014" w14:textId="77777777" w:rsidR="001F6CF7" w:rsidRPr="008D6695" w:rsidRDefault="001F6CF7" w:rsidP="001F6CF7">
      <w:pPr>
        <w:spacing w:after="0" w:line="360" w:lineRule="auto"/>
        <w:ind w:firstLine="426"/>
        <w:jc w:val="both"/>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Учитывая специфичность темы отдельных дипломных проектов, содержание и последовательность частей проекта может меняться в зависимости от конкретных условий. Некоторые части могут быть сокращены до минимума за счет более подробной проработки других разделов, либо отсутствовать вообще.</w:t>
      </w:r>
    </w:p>
    <w:p w14:paraId="4D2A4522" w14:textId="79865EEA" w:rsidR="001F6CF7" w:rsidRDefault="001F6CF7" w:rsidP="001F6CF7">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lastRenderedPageBreak/>
        <w:t>Все части дипломного проекта должны быть взаимосвязаны. При</w:t>
      </w:r>
      <w:r w:rsidRPr="008D6695">
        <w:rPr>
          <w:rFonts w:ascii="Times New Roman" w:eastAsia="Times New Roman" w:hAnsi="Times New Roman" w:cs="Times New Roman"/>
          <w:spacing w:val="-11"/>
          <w:sz w:val="24"/>
          <w:szCs w:val="24"/>
        </w:rPr>
        <w:softHyphen/>
        <w:t>нятые проектные решения в тех</w:t>
      </w:r>
      <w:r w:rsidRPr="008D6695">
        <w:rPr>
          <w:rFonts w:ascii="Times New Roman" w:hAnsi="Times New Roman" w:cs="Times New Roman"/>
          <w:spacing w:val="-11"/>
          <w:sz w:val="24"/>
          <w:szCs w:val="24"/>
        </w:rPr>
        <w:t xml:space="preserve">нологической и </w:t>
      </w:r>
      <w:r w:rsidRPr="008D6695">
        <w:rPr>
          <w:rFonts w:ascii="Times New Roman" w:eastAsia="Times New Roman" w:hAnsi="Times New Roman" w:cs="Times New Roman"/>
          <w:spacing w:val="-11"/>
          <w:sz w:val="24"/>
          <w:szCs w:val="24"/>
        </w:rPr>
        <w:t>стро</w:t>
      </w:r>
      <w:r w:rsidRPr="008D6695">
        <w:rPr>
          <w:rFonts w:ascii="Times New Roman" w:eastAsia="Times New Roman" w:hAnsi="Times New Roman" w:cs="Times New Roman"/>
          <w:spacing w:val="-11"/>
          <w:sz w:val="24"/>
          <w:szCs w:val="24"/>
        </w:rPr>
        <w:softHyphen/>
        <w:t>ительной частях, должны быть проанализиров</w:t>
      </w:r>
      <w:r w:rsidRPr="008D6695">
        <w:rPr>
          <w:rFonts w:ascii="Times New Roman" w:hAnsi="Times New Roman" w:cs="Times New Roman"/>
          <w:spacing w:val="-11"/>
          <w:sz w:val="24"/>
          <w:szCs w:val="24"/>
        </w:rPr>
        <w:t xml:space="preserve">аны в разделах охраны труда и техники безопасности, </w:t>
      </w:r>
      <w:r w:rsidRPr="008D6695">
        <w:rPr>
          <w:rFonts w:ascii="Times New Roman" w:eastAsia="Times New Roman" w:hAnsi="Times New Roman" w:cs="Times New Roman"/>
          <w:spacing w:val="-11"/>
          <w:sz w:val="24"/>
          <w:szCs w:val="24"/>
        </w:rPr>
        <w:t xml:space="preserve"> и обоснованы при расчете экономической части проекта.</w:t>
      </w:r>
    </w:p>
    <w:p w14:paraId="32F43257" w14:textId="77777777" w:rsidR="00E1214A" w:rsidRPr="008D6695" w:rsidRDefault="00E1214A" w:rsidP="001F6CF7">
      <w:pPr>
        <w:spacing w:after="0" w:line="360" w:lineRule="auto"/>
        <w:ind w:firstLine="426"/>
        <w:jc w:val="both"/>
        <w:rPr>
          <w:rFonts w:ascii="Times New Roman" w:eastAsia="Times New Roman" w:hAnsi="Times New Roman" w:cs="Times New Roman"/>
          <w:spacing w:val="-11"/>
          <w:sz w:val="24"/>
          <w:szCs w:val="24"/>
        </w:rPr>
      </w:pPr>
    </w:p>
    <w:p w14:paraId="69AB0955" w14:textId="77777777" w:rsidR="00B558EA" w:rsidRPr="008D6695" w:rsidRDefault="00B558EA" w:rsidP="001F6CF7">
      <w:pPr>
        <w:spacing w:after="0" w:line="360" w:lineRule="auto"/>
        <w:ind w:firstLine="426"/>
        <w:jc w:val="both"/>
        <w:rPr>
          <w:rFonts w:ascii="Times New Roman" w:hAnsi="Times New Roman" w:cs="Times New Roman"/>
          <w:spacing w:val="-11"/>
          <w:sz w:val="24"/>
          <w:szCs w:val="24"/>
        </w:rPr>
      </w:pPr>
    </w:p>
    <w:p w14:paraId="37922662" w14:textId="77777777" w:rsidR="00E02558" w:rsidRPr="00E02558" w:rsidRDefault="007F6644" w:rsidP="00E02558">
      <w:pPr>
        <w:spacing w:after="0" w:line="360" w:lineRule="auto"/>
        <w:jc w:val="center"/>
        <w:rPr>
          <w:rFonts w:ascii="Times New Roman" w:eastAsia="Times New Roman" w:hAnsi="Times New Roman" w:cs="Times New Roman"/>
          <w:b/>
          <w:spacing w:val="-11"/>
          <w:sz w:val="28"/>
          <w:szCs w:val="28"/>
        </w:rPr>
      </w:pPr>
      <w:r>
        <w:rPr>
          <w:rFonts w:ascii="Times New Roman" w:hAnsi="Times New Roman" w:cs="Times New Roman"/>
          <w:b/>
          <w:spacing w:val="-11"/>
          <w:sz w:val="28"/>
          <w:szCs w:val="28"/>
        </w:rPr>
        <w:t>5.1. Состав</w:t>
      </w:r>
      <w:r w:rsidR="00E02558" w:rsidRPr="00E02558">
        <w:rPr>
          <w:rFonts w:ascii="Times New Roman" w:hAnsi="Times New Roman" w:cs="Times New Roman"/>
          <w:b/>
          <w:spacing w:val="-11"/>
          <w:sz w:val="28"/>
          <w:szCs w:val="28"/>
        </w:rPr>
        <w:t xml:space="preserve"> расчетно-пояснительной записки</w:t>
      </w:r>
    </w:p>
    <w:p w14:paraId="7CD7442E" w14:textId="77777777" w:rsidR="00574A55" w:rsidRPr="008D6695" w:rsidRDefault="00574A55"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Расчетно-пояснительная записка последовательно содержит:</w:t>
      </w:r>
    </w:p>
    <w:p w14:paraId="695F9CF5" w14:textId="59E7D27E" w:rsidR="00574A55" w:rsidRPr="008D6695" w:rsidRDefault="00574A55" w:rsidP="00E02558">
      <w:pPr>
        <w:spacing w:after="0" w:line="360" w:lineRule="auto"/>
        <w:ind w:firstLine="426"/>
        <w:jc w:val="both"/>
        <w:rPr>
          <w:rFonts w:ascii="Times New Roman" w:hAnsi="Times New Roman" w:cs="Times New Roman"/>
          <w:spacing w:val="-11"/>
          <w:sz w:val="24"/>
          <w:szCs w:val="24"/>
        </w:rPr>
      </w:pPr>
      <w:r w:rsidRPr="008D6695">
        <w:rPr>
          <w:rFonts w:ascii="Times New Roman" w:eastAsia="Times New Roman" w:hAnsi="Times New Roman" w:cs="Times New Roman"/>
          <w:spacing w:val="-11"/>
          <w:sz w:val="24"/>
          <w:szCs w:val="24"/>
        </w:rPr>
        <w:t>обложку, титульный лист</w:t>
      </w:r>
      <w:r w:rsidR="00D14514" w:rsidRPr="008D6695">
        <w:rPr>
          <w:rFonts w:ascii="Times New Roman" w:hAnsi="Times New Roman" w:cs="Times New Roman"/>
          <w:spacing w:val="-11"/>
          <w:sz w:val="24"/>
          <w:szCs w:val="24"/>
        </w:rPr>
        <w:t xml:space="preserve"> (</w:t>
      </w:r>
      <w:r w:rsidR="005E167E" w:rsidRPr="008D6695">
        <w:rPr>
          <w:rFonts w:ascii="Times New Roman" w:hAnsi="Times New Roman" w:cs="Times New Roman"/>
          <w:spacing w:val="-11"/>
          <w:sz w:val="24"/>
          <w:szCs w:val="24"/>
        </w:rPr>
        <w:t xml:space="preserve">ПРИЛОЖЕНИЕ </w:t>
      </w:r>
      <w:r w:rsidR="005E167E">
        <w:rPr>
          <w:rFonts w:ascii="Times New Roman" w:hAnsi="Times New Roman" w:cs="Times New Roman"/>
          <w:spacing w:val="-11"/>
          <w:sz w:val="24"/>
          <w:szCs w:val="24"/>
        </w:rPr>
        <w:t>А</w:t>
      </w:r>
      <w:r w:rsidR="00D14514" w:rsidRPr="008D6695">
        <w:rPr>
          <w:rFonts w:ascii="Times New Roman" w:hAnsi="Times New Roman" w:cs="Times New Roman"/>
          <w:spacing w:val="-11"/>
          <w:sz w:val="24"/>
          <w:szCs w:val="24"/>
        </w:rPr>
        <w:t>)</w:t>
      </w:r>
      <w:r w:rsidRPr="008D6695">
        <w:rPr>
          <w:rFonts w:ascii="Times New Roman" w:eastAsia="Times New Roman" w:hAnsi="Times New Roman" w:cs="Times New Roman"/>
          <w:spacing w:val="-11"/>
          <w:sz w:val="24"/>
          <w:szCs w:val="24"/>
        </w:rPr>
        <w:t xml:space="preserve">, задание на проектирование, содержание, текст </w:t>
      </w:r>
      <w:r w:rsidR="001F6CF7" w:rsidRPr="008D6695">
        <w:rPr>
          <w:rFonts w:ascii="Times New Roman" w:hAnsi="Times New Roman" w:cs="Times New Roman"/>
          <w:spacing w:val="-11"/>
          <w:sz w:val="24"/>
          <w:szCs w:val="24"/>
        </w:rPr>
        <w:t>расчетно-</w:t>
      </w:r>
      <w:r w:rsidRPr="008D6695">
        <w:rPr>
          <w:rFonts w:ascii="Times New Roman" w:eastAsia="Times New Roman" w:hAnsi="Times New Roman" w:cs="Times New Roman"/>
          <w:spacing w:val="-11"/>
          <w:sz w:val="24"/>
          <w:szCs w:val="24"/>
        </w:rPr>
        <w:t>пояснительной записки, список использованной литературы, приложения.</w:t>
      </w:r>
    </w:p>
    <w:p w14:paraId="141553C6" w14:textId="77777777" w:rsidR="001F6CF7" w:rsidRPr="008D6695" w:rsidRDefault="001F6CF7" w:rsidP="001F6CF7">
      <w:pPr>
        <w:spacing w:after="0" w:line="360" w:lineRule="auto"/>
        <w:jc w:val="both"/>
        <w:rPr>
          <w:rFonts w:ascii="Times New Roman" w:hAnsi="Times New Roman" w:cs="Times New Roman"/>
          <w:snapToGrid w:val="0"/>
          <w:sz w:val="24"/>
          <w:szCs w:val="24"/>
        </w:rPr>
      </w:pPr>
      <w:r w:rsidRPr="008D6695">
        <w:rPr>
          <w:rFonts w:ascii="Times New Roman" w:hAnsi="Times New Roman" w:cs="Times New Roman"/>
          <w:snapToGrid w:val="0"/>
          <w:sz w:val="24"/>
          <w:szCs w:val="24"/>
        </w:rPr>
        <w:t xml:space="preserve">  Расчетно-пояснительная  записка должна быть выполнена аккуратно, без помарок, без грамматических и стилистических ошибок, сокращение слов не допускается (за исключением единиц измерения). Основная часть объяснительной записки должна строиться в логической последовательности с четко указанной взаимосвязью и соподчиненностью отдельных   ее разделов. Каждый раздел рекомендуется начинать с новой страницы.</w:t>
      </w:r>
    </w:p>
    <w:p w14:paraId="113B9492" w14:textId="77777777" w:rsidR="00820F0B" w:rsidRPr="008D6695" w:rsidRDefault="00820F0B" w:rsidP="00D5092C">
      <w:pPr>
        <w:spacing w:after="0" w:line="360" w:lineRule="auto"/>
        <w:ind w:firstLine="708"/>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В таблице 1 приведены рекомендуются следующие  объемы </w:t>
      </w:r>
      <w:r w:rsidRPr="008D6695">
        <w:rPr>
          <w:rFonts w:ascii="Times New Roman" w:eastAsia="Times New Roman" w:hAnsi="Times New Roman" w:cs="Times New Roman"/>
          <w:spacing w:val="-11"/>
          <w:sz w:val="24"/>
          <w:szCs w:val="24"/>
        </w:rPr>
        <w:t xml:space="preserve">разделов </w:t>
      </w:r>
      <w:r w:rsidRPr="008D6695">
        <w:rPr>
          <w:rFonts w:ascii="Times New Roman" w:hAnsi="Times New Roman" w:cs="Times New Roman"/>
          <w:spacing w:val="-11"/>
          <w:sz w:val="24"/>
          <w:szCs w:val="24"/>
        </w:rPr>
        <w:t>расчетно-</w:t>
      </w:r>
      <w:r w:rsidRPr="008D6695">
        <w:rPr>
          <w:rFonts w:ascii="Times New Roman" w:eastAsia="Times New Roman" w:hAnsi="Times New Roman" w:cs="Times New Roman"/>
          <w:spacing w:val="-11"/>
          <w:sz w:val="24"/>
          <w:szCs w:val="24"/>
        </w:rPr>
        <w:t>пояснительной записки</w:t>
      </w:r>
      <w:r w:rsidRPr="008D6695">
        <w:rPr>
          <w:rFonts w:ascii="Times New Roman" w:hAnsi="Times New Roman" w:cs="Times New Roman"/>
          <w:spacing w:val="-11"/>
          <w:sz w:val="24"/>
          <w:szCs w:val="24"/>
        </w:rPr>
        <w:t xml:space="preserve"> .</w:t>
      </w:r>
    </w:p>
    <w:p w14:paraId="35BF5D03" w14:textId="0E1D816F" w:rsidR="00820F0B" w:rsidRPr="008D6695" w:rsidRDefault="00820F0B" w:rsidP="008D6695">
      <w:pPr>
        <w:spacing w:after="0" w:line="360" w:lineRule="auto"/>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Табл</w:t>
      </w:r>
      <w:r w:rsidR="008D6695">
        <w:rPr>
          <w:rFonts w:ascii="Times New Roman" w:hAnsi="Times New Roman" w:cs="Times New Roman"/>
          <w:spacing w:val="-11"/>
          <w:sz w:val="24"/>
          <w:szCs w:val="24"/>
        </w:rPr>
        <w:t>ица 1 Содержание дипломного проекта</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52"/>
        <w:gridCol w:w="2776"/>
      </w:tblGrid>
      <w:tr w:rsidR="00820F0B" w:rsidRPr="008D6695" w14:paraId="3E5B289B" w14:textId="77777777" w:rsidTr="00820F0B">
        <w:trPr>
          <w:trHeight w:val="595"/>
        </w:trPr>
        <w:tc>
          <w:tcPr>
            <w:tcW w:w="4077" w:type="dxa"/>
          </w:tcPr>
          <w:p w14:paraId="096009DE"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Разделы проекта</w:t>
            </w:r>
          </w:p>
        </w:tc>
        <w:tc>
          <w:tcPr>
            <w:tcW w:w="2552" w:type="dxa"/>
          </w:tcPr>
          <w:p w14:paraId="446751F4"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Количество страниц</w:t>
            </w:r>
          </w:p>
        </w:tc>
        <w:tc>
          <w:tcPr>
            <w:tcW w:w="2776" w:type="dxa"/>
          </w:tcPr>
          <w:p w14:paraId="4ABFE258"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Количество графических листов</w:t>
            </w:r>
          </w:p>
        </w:tc>
      </w:tr>
      <w:tr w:rsidR="00820F0B" w:rsidRPr="008D6695" w14:paraId="25BAAB50" w14:textId="77777777" w:rsidTr="00820F0B">
        <w:tc>
          <w:tcPr>
            <w:tcW w:w="4077" w:type="dxa"/>
          </w:tcPr>
          <w:p w14:paraId="4A318598" w14:textId="77777777" w:rsidR="00820F0B" w:rsidRPr="008D6695" w:rsidRDefault="00820F0B" w:rsidP="000127BE">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Введение</w:t>
            </w:r>
          </w:p>
        </w:tc>
        <w:tc>
          <w:tcPr>
            <w:tcW w:w="2552" w:type="dxa"/>
          </w:tcPr>
          <w:p w14:paraId="68DEF667" w14:textId="77777777" w:rsidR="00820F0B" w:rsidRPr="008D6695" w:rsidRDefault="00820F0B" w:rsidP="00C22912">
            <w:pPr>
              <w:spacing w:after="0" w:line="360" w:lineRule="auto"/>
              <w:jc w:val="center"/>
              <w:rPr>
                <w:rFonts w:ascii="Times New Roman" w:hAnsi="Times New Roman" w:cs="Times New Roman"/>
                <w:spacing w:val="-11"/>
                <w:sz w:val="24"/>
                <w:szCs w:val="24"/>
              </w:rPr>
            </w:pPr>
            <w:r w:rsidRPr="008D6695">
              <w:rPr>
                <w:rFonts w:ascii="Times New Roman" w:hAnsi="Times New Roman" w:cs="Times New Roman"/>
                <w:spacing w:val="-11"/>
                <w:sz w:val="24"/>
                <w:szCs w:val="24"/>
              </w:rPr>
              <w:t>1-2</w:t>
            </w:r>
          </w:p>
        </w:tc>
        <w:tc>
          <w:tcPr>
            <w:tcW w:w="2776" w:type="dxa"/>
          </w:tcPr>
          <w:p w14:paraId="4C9FB39F" w14:textId="77777777" w:rsidR="00820F0B" w:rsidRPr="008D6695" w:rsidRDefault="00820F0B" w:rsidP="00C22912">
            <w:pPr>
              <w:spacing w:after="0" w:line="360" w:lineRule="auto"/>
              <w:jc w:val="center"/>
              <w:rPr>
                <w:rFonts w:ascii="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26C364AC" w14:textId="77777777" w:rsidTr="00820F0B">
        <w:tc>
          <w:tcPr>
            <w:tcW w:w="4077" w:type="dxa"/>
          </w:tcPr>
          <w:p w14:paraId="054AD9A8"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t>Общая часть</w:t>
            </w:r>
          </w:p>
        </w:tc>
        <w:tc>
          <w:tcPr>
            <w:tcW w:w="2552" w:type="dxa"/>
          </w:tcPr>
          <w:p w14:paraId="238CC159"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3-4</w:t>
            </w:r>
          </w:p>
        </w:tc>
        <w:tc>
          <w:tcPr>
            <w:tcW w:w="2776" w:type="dxa"/>
          </w:tcPr>
          <w:p w14:paraId="69E23976"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5362FA58" w14:textId="77777777" w:rsidTr="00820F0B">
        <w:tc>
          <w:tcPr>
            <w:tcW w:w="4077" w:type="dxa"/>
          </w:tcPr>
          <w:p w14:paraId="30F9D72D"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Расчетная </w:t>
            </w:r>
            <w:r w:rsidRPr="008D6695">
              <w:rPr>
                <w:rFonts w:ascii="Times New Roman" w:eastAsia="Times New Roman" w:hAnsi="Times New Roman" w:cs="Times New Roman"/>
                <w:spacing w:val="-11"/>
                <w:sz w:val="24"/>
                <w:szCs w:val="24"/>
              </w:rPr>
              <w:t>часть</w:t>
            </w:r>
          </w:p>
        </w:tc>
        <w:tc>
          <w:tcPr>
            <w:tcW w:w="2552" w:type="dxa"/>
          </w:tcPr>
          <w:p w14:paraId="7BC0B821"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8-10</w:t>
            </w:r>
          </w:p>
        </w:tc>
        <w:tc>
          <w:tcPr>
            <w:tcW w:w="2776" w:type="dxa"/>
          </w:tcPr>
          <w:p w14:paraId="2B64C193"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66851220" w14:textId="77777777" w:rsidTr="00820F0B">
        <w:tc>
          <w:tcPr>
            <w:tcW w:w="4077" w:type="dxa"/>
          </w:tcPr>
          <w:p w14:paraId="172AE8EC" w14:textId="77777777" w:rsidR="00820F0B" w:rsidRPr="008D6695" w:rsidRDefault="00820F0B"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Технологическая </w:t>
            </w:r>
            <w:r w:rsidRPr="008D6695">
              <w:rPr>
                <w:rFonts w:ascii="Times New Roman" w:eastAsia="Times New Roman" w:hAnsi="Times New Roman" w:cs="Times New Roman"/>
                <w:spacing w:val="-11"/>
                <w:sz w:val="24"/>
                <w:szCs w:val="24"/>
              </w:rPr>
              <w:t xml:space="preserve"> часть</w:t>
            </w:r>
          </w:p>
        </w:tc>
        <w:tc>
          <w:tcPr>
            <w:tcW w:w="2552" w:type="dxa"/>
          </w:tcPr>
          <w:p w14:paraId="64366F3D"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17565845"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3</w:t>
            </w:r>
          </w:p>
        </w:tc>
      </w:tr>
      <w:tr w:rsidR="00820F0B" w:rsidRPr="008D6695" w14:paraId="58804BEE" w14:textId="77777777" w:rsidTr="00820F0B">
        <w:tc>
          <w:tcPr>
            <w:tcW w:w="4077" w:type="dxa"/>
          </w:tcPr>
          <w:p w14:paraId="1A154545" w14:textId="77777777" w:rsidR="00D156F1" w:rsidRPr="008D6695" w:rsidRDefault="00820F0B" w:rsidP="00D156F1">
            <w:pPr>
              <w:spacing w:after="0" w:line="360" w:lineRule="auto"/>
              <w:jc w:val="both"/>
              <w:rPr>
                <w:rFonts w:ascii="Times New Roman" w:eastAsia="Times New Roman" w:hAnsi="Times New Roman" w:cs="Times New Roman"/>
                <w:spacing w:val="-11"/>
                <w:sz w:val="24"/>
                <w:szCs w:val="24"/>
                <w:lang w:val="en-US"/>
              </w:rPr>
            </w:pPr>
            <w:r w:rsidRPr="008D6695">
              <w:rPr>
                <w:rFonts w:ascii="Times New Roman" w:eastAsia="Times New Roman" w:hAnsi="Times New Roman" w:cs="Times New Roman"/>
                <w:spacing w:val="-11"/>
                <w:sz w:val="24"/>
                <w:szCs w:val="24"/>
              </w:rPr>
              <w:t>Строительная часть</w:t>
            </w:r>
          </w:p>
        </w:tc>
        <w:tc>
          <w:tcPr>
            <w:tcW w:w="2552" w:type="dxa"/>
          </w:tcPr>
          <w:p w14:paraId="3D0F3445"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0B550A7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w:t>
            </w:r>
          </w:p>
        </w:tc>
      </w:tr>
      <w:tr w:rsidR="00D156F1" w:rsidRPr="008D6695" w14:paraId="24A45BCB" w14:textId="77777777" w:rsidTr="00820F0B">
        <w:tc>
          <w:tcPr>
            <w:tcW w:w="4077" w:type="dxa"/>
          </w:tcPr>
          <w:p w14:paraId="4CEDC03A" w14:textId="77777777" w:rsidR="00D156F1" w:rsidRPr="008D6695" w:rsidRDefault="00D156F1" w:rsidP="002D11C9">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Энергетическая </w:t>
            </w:r>
            <w:r w:rsidRPr="008D6695">
              <w:rPr>
                <w:rFonts w:ascii="Times New Roman" w:eastAsia="Times New Roman" w:hAnsi="Times New Roman" w:cs="Times New Roman"/>
                <w:spacing w:val="-11"/>
                <w:sz w:val="24"/>
                <w:szCs w:val="24"/>
              </w:rPr>
              <w:t xml:space="preserve"> часть</w:t>
            </w:r>
          </w:p>
        </w:tc>
        <w:tc>
          <w:tcPr>
            <w:tcW w:w="2552" w:type="dxa"/>
          </w:tcPr>
          <w:p w14:paraId="57F457F2" w14:textId="77777777" w:rsidR="00D156F1" w:rsidRPr="008D6695" w:rsidRDefault="00D156F1" w:rsidP="002D11C9">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53DEC7D0" w14:textId="77777777" w:rsidR="00D156F1" w:rsidRPr="008D6695" w:rsidRDefault="00D156F1" w:rsidP="002D11C9">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7EB343DF" w14:textId="77777777" w:rsidTr="00820F0B">
        <w:tc>
          <w:tcPr>
            <w:tcW w:w="4077" w:type="dxa"/>
          </w:tcPr>
          <w:p w14:paraId="50623D6E" w14:textId="04E3B1A5" w:rsidR="00820F0B" w:rsidRPr="008D6695" w:rsidRDefault="00C22912" w:rsidP="00C22912">
            <w:pPr>
              <w:spacing w:after="0" w:line="24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Охрана труда </w:t>
            </w:r>
          </w:p>
        </w:tc>
        <w:tc>
          <w:tcPr>
            <w:tcW w:w="2552" w:type="dxa"/>
          </w:tcPr>
          <w:p w14:paraId="63DB9820"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7A67E46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72C26890" w14:textId="77777777" w:rsidTr="00820F0B">
        <w:tc>
          <w:tcPr>
            <w:tcW w:w="4077" w:type="dxa"/>
          </w:tcPr>
          <w:p w14:paraId="3E3FC237"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Охрана окружающей среды</w:t>
            </w:r>
          </w:p>
        </w:tc>
        <w:tc>
          <w:tcPr>
            <w:tcW w:w="2552" w:type="dxa"/>
          </w:tcPr>
          <w:p w14:paraId="2F0A89BB"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2-3</w:t>
            </w:r>
          </w:p>
        </w:tc>
        <w:tc>
          <w:tcPr>
            <w:tcW w:w="2776" w:type="dxa"/>
          </w:tcPr>
          <w:p w14:paraId="425284EE"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07AED513" w14:textId="77777777" w:rsidTr="00820F0B">
        <w:tc>
          <w:tcPr>
            <w:tcW w:w="4077" w:type="dxa"/>
          </w:tcPr>
          <w:p w14:paraId="27324ECE"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Экономическая </w:t>
            </w:r>
            <w:r w:rsidR="00820F0B" w:rsidRPr="008D6695">
              <w:rPr>
                <w:rFonts w:ascii="Times New Roman" w:eastAsia="Times New Roman" w:hAnsi="Times New Roman" w:cs="Times New Roman"/>
                <w:spacing w:val="-11"/>
                <w:sz w:val="24"/>
                <w:szCs w:val="24"/>
              </w:rPr>
              <w:t xml:space="preserve"> часть</w:t>
            </w:r>
          </w:p>
        </w:tc>
        <w:tc>
          <w:tcPr>
            <w:tcW w:w="2552" w:type="dxa"/>
          </w:tcPr>
          <w:p w14:paraId="5005FD4A"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8-10</w:t>
            </w:r>
          </w:p>
        </w:tc>
        <w:tc>
          <w:tcPr>
            <w:tcW w:w="2776" w:type="dxa"/>
          </w:tcPr>
          <w:p w14:paraId="10D2F287"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r w:rsidR="00820F0B" w:rsidRPr="008D6695" w14:paraId="5969E34E" w14:textId="77777777" w:rsidTr="00820F0B">
        <w:tc>
          <w:tcPr>
            <w:tcW w:w="4077" w:type="dxa"/>
          </w:tcPr>
          <w:p w14:paraId="5930FDF0" w14:textId="77777777" w:rsidR="00820F0B" w:rsidRPr="008D6695" w:rsidRDefault="00C22912" w:rsidP="000127BE">
            <w:pPr>
              <w:spacing w:after="0" w:line="360" w:lineRule="auto"/>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Заключение</w:t>
            </w:r>
          </w:p>
        </w:tc>
        <w:tc>
          <w:tcPr>
            <w:tcW w:w="2552" w:type="dxa"/>
          </w:tcPr>
          <w:p w14:paraId="478AB754"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1-2</w:t>
            </w:r>
          </w:p>
        </w:tc>
        <w:tc>
          <w:tcPr>
            <w:tcW w:w="2776" w:type="dxa"/>
          </w:tcPr>
          <w:p w14:paraId="2FA7F4DF" w14:textId="77777777" w:rsidR="00820F0B" w:rsidRPr="008D6695" w:rsidRDefault="00C22912" w:rsidP="00C22912">
            <w:pPr>
              <w:spacing w:after="0" w:line="360" w:lineRule="auto"/>
              <w:jc w:val="center"/>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w:t>
            </w:r>
          </w:p>
        </w:tc>
      </w:tr>
    </w:tbl>
    <w:p w14:paraId="02C7E8DB" w14:textId="0CF41133" w:rsidR="00B558EA" w:rsidRDefault="00B558EA" w:rsidP="00E02558">
      <w:pPr>
        <w:spacing w:after="0" w:line="360" w:lineRule="auto"/>
        <w:ind w:firstLine="426"/>
        <w:jc w:val="both"/>
        <w:rPr>
          <w:rFonts w:ascii="Times New Roman" w:hAnsi="Times New Roman" w:cs="Times New Roman"/>
          <w:spacing w:val="-11"/>
          <w:sz w:val="28"/>
          <w:szCs w:val="28"/>
        </w:rPr>
      </w:pPr>
    </w:p>
    <w:p w14:paraId="0A44871B" w14:textId="297F8624" w:rsidR="005E167E" w:rsidRPr="007F6644" w:rsidRDefault="005E167E" w:rsidP="00E02558">
      <w:pPr>
        <w:spacing w:after="0" w:line="360" w:lineRule="auto"/>
        <w:ind w:firstLine="426"/>
        <w:jc w:val="both"/>
        <w:rPr>
          <w:rFonts w:ascii="Times New Roman" w:hAnsi="Times New Roman" w:cs="Times New Roman"/>
          <w:spacing w:val="-11"/>
          <w:sz w:val="28"/>
          <w:szCs w:val="28"/>
        </w:rPr>
      </w:pPr>
      <w:r>
        <w:rPr>
          <w:rFonts w:ascii="Times New Roman" w:hAnsi="Times New Roman" w:cs="Times New Roman"/>
          <w:spacing w:val="-11"/>
          <w:sz w:val="28"/>
          <w:szCs w:val="28"/>
        </w:rPr>
        <w:t>Рамки  пояснительной записки приведены в  ПРИЛОЖЕНИИ Б.</w:t>
      </w:r>
    </w:p>
    <w:p w14:paraId="4D6993B1" w14:textId="77777777" w:rsidR="005E167E" w:rsidRDefault="005E167E" w:rsidP="00820F0B">
      <w:pPr>
        <w:spacing w:after="0" w:line="360" w:lineRule="auto"/>
        <w:ind w:firstLine="426"/>
        <w:jc w:val="center"/>
        <w:rPr>
          <w:rFonts w:ascii="Times New Roman" w:hAnsi="Times New Roman" w:cs="Times New Roman"/>
          <w:b/>
          <w:spacing w:val="-11"/>
          <w:sz w:val="28"/>
          <w:szCs w:val="28"/>
        </w:rPr>
      </w:pPr>
    </w:p>
    <w:p w14:paraId="4A3CDD5E" w14:textId="0BEE3B67" w:rsidR="00E02558" w:rsidRDefault="00820F0B" w:rsidP="00820F0B">
      <w:pPr>
        <w:spacing w:after="0" w:line="360" w:lineRule="auto"/>
        <w:ind w:firstLine="426"/>
        <w:jc w:val="center"/>
        <w:rPr>
          <w:rFonts w:ascii="Times New Roman" w:hAnsi="Times New Roman" w:cs="Times New Roman"/>
          <w:b/>
          <w:spacing w:val="-11"/>
          <w:sz w:val="28"/>
          <w:szCs w:val="28"/>
        </w:rPr>
      </w:pPr>
      <w:r w:rsidRPr="00820F0B">
        <w:rPr>
          <w:rFonts w:ascii="Times New Roman" w:hAnsi="Times New Roman" w:cs="Times New Roman"/>
          <w:b/>
          <w:spacing w:val="-11"/>
          <w:sz w:val="28"/>
          <w:szCs w:val="28"/>
        </w:rPr>
        <w:t>5.2. Графическая часть дипломного проекта</w:t>
      </w:r>
    </w:p>
    <w:p w14:paraId="1C0547C1" w14:textId="77777777" w:rsidR="00574A55" w:rsidRPr="008D6695" w:rsidRDefault="00574A55"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eastAsia="Times New Roman" w:hAnsi="Times New Roman" w:cs="Times New Roman"/>
          <w:spacing w:val="-11"/>
          <w:sz w:val="24"/>
          <w:szCs w:val="24"/>
        </w:rPr>
        <w:lastRenderedPageBreak/>
        <w:t>Графическая часть, выполняется на формате А1(</w:t>
      </w:r>
      <w:r w:rsidR="00820F0B" w:rsidRPr="008D6695">
        <w:rPr>
          <w:rFonts w:ascii="Times New Roman" w:hAnsi="Times New Roman" w:cs="Times New Roman"/>
          <w:spacing w:val="-11"/>
          <w:sz w:val="24"/>
          <w:szCs w:val="24"/>
        </w:rPr>
        <w:t xml:space="preserve">594x841) и должна содержать 4 чертежа </w:t>
      </w:r>
      <w:r w:rsidRPr="008D6695">
        <w:rPr>
          <w:rFonts w:ascii="Times New Roman" w:eastAsia="Times New Roman" w:hAnsi="Times New Roman" w:cs="Times New Roman"/>
          <w:spacing w:val="-11"/>
          <w:sz w:val="24"/>
          <w:szCs w:val="24"/>
        </w:rPr>
        <w:t>из следующего перечня:</w:t>
      </w:r>
    </w:p>
    <w:p w14:paraId="119E711C" w14:textId="0462178A"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1) Технологическая схема</w:t>
      </w:r>
      <w:r w:rsidR="00C22912" w:rsidRPr="008D6695">
        <w:rPr>
          <w:rFonts w:ascii="Times New Roman" w:hAnsi="Times New Roman" w:cs="Times New Roman"/>
          <w:spacing w:val="-11"/>
          <w:sz w:val="24"/>
          <w:szCs w:val="24"/>
        </w:rPr>
        <w:t xml:space="preserve"> участка</w:t>
      </w:r>
      <w:r w:rsidR="00574A55" w:rsidRPr="008D6695">
        <w:rPr>
          <w:rFonts w:ascii="Times New Roman" w:eastAsia="Times New Roman" w:hAnsi="Times New Roman" w:cs="Times New Roman"/>
          <w:spacing w:val="-11"/>
          <w:sz w:val="24"/>
          <w:szCs w:val="24"/>
        </w:rPr>
        <w:t xml:space="preserve">- </w:t>
      </w:r>
      <w:r w:rsidR="0011048E" w:rsidRPr="008D6695">
        <w:rPr>
          <w:rFonts w:ascii="Times New Roman" w:eastAsia="Times New Roman" w:hAnsi="Times New Roman" w:cs="Times New Roman"/>
          <w:spacing w:val="-11"/>
          <w:sz w:val="24"/>
          <w:szCs w:val="24"/>
        </w:rPr>
        <w:t>1</w:t>
      </w:r>
      <w:r w:rsidR="00574A55" w:rsidRPr="008D6695">
        <w:rPr>
          <w:rFonts w:ascii="Times New Roman" w:eastAsia="Times New Roman" w:hAnsi="Times New Roman" w:cs="Times New Roman"/>
          <w:spacing w:val="-11"/>
          <w:sz w:val="24"/>
          <w:szCs w:val="24"/>
        </w:rPr>
        <w:t xml:space="preserve"> лист;</w:t>
      </w:r>
    </w:p>
    <w:p w14:paraId="06660948" w14:textId="77777777"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2) Чертеж единицы оборудования</w:t>
      </w:r>
      <w:r w:rsidR="00574A55" w:rsidRPr="008D6695">
        <w:rPr>
          <w:rFonts w:ascii="Times New Roman" w:eastAsia="Times New Roman" w:hAnsi="Times New Roman" w:cs="Times New Roman"/>
          <w:spacing w:val="-11"/>
          <w:sz w:val="24"/>
          <w:szCs w:val="24"/>
        </w:rPr>
        <w:t xml:space="preserve">: общий вид, </w:t>
      </w:r>
      <w:r w:rsidRPr="008D6695">
        <w:rPr>
          <w:rFonts w:ascii="Times New Roman" w:hAnsi="Times New Roman" w:cs="Times New Roman"/>
          <w:spacing w:val="-11"/>
          <w:sz w:val="24"/>
          <w:szCs w:val="24"/>
        </w:rPr>
        <w:t>разрезы, узлы– 1 лист;</w:t>
      </w:r>
    </w:p>
    <w:p w14:paraId="137EB4EC" w14:textId="77777777" w:rsidR="00574A55" w:rsidRPr="008D6695" w:rsidRDefault="00820F0B" w:rsidP="00E02558">
      <w:pPr>
        <w:spacing w:after="0" w:line="360" w:lineRule="auto"/>
        <w:ind w:firstLine="426"/>
        <w:jc w:val="both"/>
        <w:rPr>
          <w:rFonts w:ascii="Times New Roman" w:eastAsia="Times New Roman" w:hAnsi="Times New Roman" w:cs="Times New Roman"/>
          <w:spacing w:val="-11"/>
          <w:sz w:val="24"/>
          <w:szCs w:val="24"/>
        </w:rPr>
      </w:pPr>
      <w:r w:rsidRPr="008D6695">
        <w:rPr>
          <w:rFonts w:ascii="Times New Roman" w:hAnsi="Times New Roman" w:cs="Times New Roman"/>
          <w:spacing w:val="-11"/>
          <w:sz w:val="24"/>
          <w:szCs w:val="24"/>
        </w:rPr>
        <w:t xml:space="preserve">3) Технологическая карта </w:t>
      </w:r>
      <w:r w:rsidR="00574A55" w:rsidRPr="008D6695">
        <w:rPr>
          <w:rFonts w:ascii="Times New Roman" w:eastAsia="Times New Roman" w:hAnsi="Times New Roman" w:cs="Times New Roman"/>
          <w:spacing w:val="-11"/>
          <w:sz w:val="24"/>
          <w:szCs w:val="24"/>
        </w:rPr>
        <w:t>– 1лист;</w:t>
      </w:r>
    </w:p>
    <w:p w14:paraId="7EEF8A30" w14:textId="7058D674" w:rsidR="00574A55" w:rsidRPr="008D6695" w:rsidRDefault="0093491A" w:rsidP="00E02558">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4) </w:t>
      </w:r>
      <w:r w:rsidR="00820F0B" w:rsidRPr="008D6695">
        <w:rPr>
          <w:rFonts w:ascii="Times New Roman" w:hAnsi="Times New Roman" w:cs="Times New Roman"/>
          <w:spacing w:val="-11"/>
          <w:sz w:val="24"/>
          <w:szCs w:val="24"/>
        </w:rPr>
        <w:t>План участка (цеха) - п</w:t>
      </w:r>
      <w:r w:rsidR="00574A55" w:rsidRPr="008D6695">
        <w:rPr>
          <w:rFonts w:ascii="Times New Roman" w:eastAsia="Times New Roman" w:hAnsi="Times New Roman" w:cs="Times New Roman"/>
          <w:spacing w:val="-11"/>
          <w:sz w:val="24"/>
          <w:szCs w:val="24"/>
        </w:rPr>
        <w:t>ланировка оборудования существующего тех</w:t>
      </w:r>
      <w:r w:rsidR="00820F0B" w:rsidRPr="008D6695">
        <w:rPr>
          <w:rFonts w:ascii="Times New Roman" w:hAnsi="Times New Roman" w:cs="Times New Roman"/>
          <w:spacing w:val="-11"/>
          <w:sz w:val="24"/>
          <w:szCs w:val="24"/>
        </w:rPr>
        <w:t xml:space="preserve">нологического процесса - </w:t>
      </w:r>
      <w:r w:rsidR="0011048E" w:rsidRPr="008D6695">
        <w:rPr>
          <w:rFonts w:ascii="Times New Roman" w:hAnsi="Times New Roman" w:cs="Times New Roman"/>
          <w:spacing w:val="-11"/>
          <w:sz w:val="24"/>
          <w:szCs w:val="24"/>
        </w:rPr>
        <w:t>1</w:t>
      </w:r>
      <w:r w:rsidR="00820F0B" w:rsidRPr="008D6695">
        <w:rPr>
          <w:rFonts w:ascii="Times New Roman" w:hAnsi="Times New Roman" w:cs="Times New Roman"/>
          <w:spacing w:val="-11"/>
          <w:sz w:val="24"/>
          <w:szCs w:val="24"/>
        </w:rPr>
        <w:t xml:space="preserve"> лист.</w:t>
      </w:r>
    </w:p>
    <w:p w14:paraId="46954614" w14:textId="77777777" w:rsidR="00202ADB" w:rsidRDefault="00202ADB" w:rsidP="00E02558">
      <w:pPr>
        <w:spacing w:after="0" w:line="360" w:lineRule="auto"/>
        <w:ind w:firstLine="426"/>
        <w:jc w:val="both"/>
        <w:rPr>
          <w:rFonts w:ascii="Times New Roman" w:hAnsi="Times New Roman" w:cs="Times New Roman"/>
          <w:spacing w:val="-11"/>
          <w:sz w:val="28"/>
          <w:szCs w:val="28"/>
        </w:rPr>
      </w:pPr>
    </w:p>
    <w:p w14:paraId="67AE43CE" w14:textId="77777777" w:rsidR="00202ADB" w:rsidRPr="00202ADB" w:rsidRDefault="00202ADB" w:rsidP="00C94B7E">
      <w:pPr>
        <w:spacing w:after="0" w:line="360" w:lineRule="auto"/>
        <w:ind w:firstLine="426"/>
        <w:jc w:val="center"/>
        <w:rPr>
          <w:rFonts w:ascii="Times New Roman" w:eastAsia="Times New Roman" w:hAnsi="Times New Roman" w:cs="Times New Roman"/>
          <w:b/>
          <w:spacing w:val="-11"/>
          <w:sz w:val="28"/>
          <w:szCs w:val="28"/>
        </w:rPr>
      </w:pPr>
      <w:r w:rsidRPr="00202ADB">
        <w:rPr>
          <w:rFonts w:ascii="Times New Roman" w:hAnsi="Times New Roman" w:cs="Times New Roman"/>
          <w:b/>
          <w:spacing w:val="-11"/>
          <w:sz w:val="28"/>
          <w:szCs w:val="28"/>
        </w:rPr>
        <w:t>Общие требования к чертежам всех частей дипломного проекта</w:t>
      </w:r>
    </w:p>
    <w:p w14:paraId="08341CE3" w14:textId="77777777" w:rsidR="00C22912" w:rsidRPr="008D6695" w:rsidRDefault="00C22912" w:rsidP="0011048E">
      <w:pPr>
        <w:spacing w:after="0" w:line="360" w:lineRule="auto"/>
        <w:ind w:firstLine="426"/>
        <w:jc w:val="both"/>
        <w:rPr>
          <w:rFonts w:ascii="Times New Roman" w:hAnsi="Times New Roman" w:cs="Times New Roman"/>
          <w:snapToGrid w:val="0"/>
          <w:sz w:val="24"/>
          <w:szCs w:val="24"/>
        </w:rPr>
      </w:pPr>
      <w:r w:rsidRPr="008D6695">
        <w:rPr>
          <w:rFonts w:ascii="Times New Roman" w:hAnsi="Times New Roman" w:cs="Times New Roman"/>
          <w:snapToGrid w:val="0"/>
          <w:sz w:val="24"/>
          <w:szCs w:val="24"/>
        </w:rPr>
        <w:t xml:space="preserve">Оформление чертежей в графической части работы выполняется в соответствии с требованиями ОЕСКД. На чертежах  должно быть представлено все   основное  оборудование  участка, его компоновка, выполненные в соответствующем масштабе с предусмотрением проходов и проездов. Оборудование на чертежах обозначается схематически с соблюдением масштаба. Оборудование нумеруется. В спецификации указывается марка оборудования и количество в штуках. Проектируемое здание  участка должно быть графически выполнено в полном соответствии с требованиями строительного дела. На чертежах должны быть указаны габариты здания, расстояние между колоннами , лестничные клетки (где необходимо), а так же двери, въезды и перегородки. </w:t>
      </w:r>
    </w:p>
    <w:p w14:paraId="5244EE34" w14:textId="77777777" w:rsidR="00BF76B4" w:rsidRPr="008D6695" w:rsidRDefault="00BF76B4" w:rsidP="00202ADB">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Правила выполнения рабочих чертежей проектной документации на строительство даны в ГОСТ Р 21.1101, </w:t>
      </w:r>
      <w:r w:rsidR="00CD06A7" w:rsidRPr="008D6695">
        <w:rPr>
          <w:rFonts w:ascii="Times New Roman" w:hAnsi="Times New Roman" w:cs="Times New Roman"/>
          <w:spacing w:val="-11"/>
          <w:sz w:val="24"/>
          <w:szCs w:val="24"/>
        </w:rPr>
        <w:t xml:space="preserve">основные положения которого рассмотрены </w:t>
      </w:r>
      <w:r w:rsidRPr="008D6695">
        <w:rPr>
          <w:rFonts w:ascii="Times New Roman" w:hAnsi="Times New Roman" w:cs="Times New Roman"/>
          <w:spacing w:val="-11"/>
          <w:sz w:val="24"/>
          <w:szCs w:val="24"/>
        </w:rPr>
        <w:t>ниже:</w:t>
      </w:r>
    </w:p>
    <w:p w14:paraId="39733481" w14:textId="77777777" w:rsidR="00BF76B4" w:rsidRPr="008D6695" w:rsidRDefault="00BF76B4" w:rsidP="00202AD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при нанесении размеров размерные линии ограничиваются засечками. Длина засечки 2 - 4 мм, угол наклона к размерной линии 45°;</w:t>
      </w:r>
    </w:p>
    <w:p w14:paraId="13B21D1F" w14:textId="77777777" w:rsidR="00BF76B4" w:rsidRPr="008D6695" w:rsidRDefault="00BF76B4" w:rsidP="00202ADB">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размерную линию диаметра окружности или радиуса, а также углового размера ограничивают стрелками</w:t>
      </w:r>
      <w:r w:rsidR="00202ADB" w:rsidRPr="008D6695">
        <w:rPr>
          <w:rFonts w:ascii="Times New Roman" w:hAnsi="Times New Roman" w:cs="Times New Roman"/>
          <w:spacing w:val="-11"/>
          <w:sz w:val="24"/>
          <w:szCs w:val="24"/>
        </w:rPr>
        <w:t xml:space="preserve"> см. рис 1.</w:t>
      </w:r>
      <w:r w:rsidRPr="008D6695">
        <w:rPr>
          <w:rFonts w:ascii="Times New Roman" w:hAnsi="Times New Roman" w:cs="Times New Roman"/>
          <w:spacing w:val="-11"/>
          <w:sz w:val="24"/>
          <w:szCs w:val="24"/>
        </w:rPr>
        <w:t>;</w:t>
      </w:r>
    </w:p>
    <w:p w14:paraId="3313E316" w14:textId="77777777" w:rsidR="00BF76B4" w:rsidRDefault="00BF76B4" w:rsidP="00BF76B4">
      <w:pPr>
        <w:rPr>
          <w:rFonts w:ascii="Times New Roman" w:hAnsi="Times New Roman" w:cs="Times New Roman"/>
          <w:spacing w:val="-11"/>
          <w:sz w:val="28"/>
          <w:szCs w:val="28"/>
        </w:rPr>
      </w:pPr>
      <w:r>
        <w:rPr>
          <w:noProof/>
          <w:spacing w:val="-11"/>
        </w:rPr>
        <w:drawing>
          <wp:inline distT="0" distB="0" distL="0" distR="0" wp14:anchorId="74E4F00C" wp14:editId="0C961996">
            <wp:extent cx="3659505" cy="14573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3659505" cy="1457325"/>
                    </a:xfrm>
                    <a:prstGeom prst="rect">
                      <a:avLst/>
                    </a:prstGeom>
                    <a:noFill/>
                    <a:ln w="9525">
                      <a:noFill/>
                      <a:miter lim="800000"/>
                      <a:headEnd/>
                      <a:tailEnd/>
                    </a:ln>
                  </pic:spPr>
                </pic:pic>
              </a:graphicData>
            </a:graphic>
          </wp:inline>
        </w:drawing>
      </w:r>
    </w:p>
    <w:p w14:paraId="1CFB9F02" w14:textId="77777777" w:rsidR="00202ADB" w:rsidRPr="00927201" w:rsidRDefault="00202ADB" w:rsidP="00BF76B4">
      <w:pPr>
        <w:rPr>
          <w:spacing w:val="-11"/>
        </w:rPr>
      </w:pPr>
      <w:r>
        <w:rPr>
          <w:rFonts w:ascii="Times New Roman" w:hAnsi="Times New Roman" w:cs="Times New Roman"/>
          <w:spacing w:val="-11"/>
          <w:sz w:val="28"/>
          <w:szCs w:val="28"/>
        </w:rPr>
        <w:t xml:space="preserve">                                                      Рис.1.</w:t>
      </w:r>
    </w:p>
    <w:p w14:paraId="7C0FC54C" w14:textId="77777777" w:rsidR="00BF76B4" w:rsidRPr="008D6695" w:rsidRDefault="00BF76B4"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каждому зданию и сооружению присваивают самостоятельную систему координационных осей и наносят по левой нижней стороне плана здания штрих-пунктирными линиями. Маркируют координационные оси арабскими цифрами вдоль длинной стороны здания и прописными буквами </w:t>
      </w:r>
      <w:r w:rsidRPr="008D6695">
        <w:rPr>
          <w:rFonts w:ascii="Times New Roman" w:hAnsi="Times New Roman" w:cs="Times New Roman"/>
          <w:spacing w:val="-11"/>
          <w:sz w:val="24"/>
          <w:szCs w:val="24"/>
        </w:rPr>
        <w:lastRenderedPageBreak/>
        <w:t>(кроме 3, Й, О, X, Ы, Ъ) - вдоль короткой стороны здания, которы</w:t>
      </w:r>
      <w:r w:rsidR="00202ADB" w:rsidRPr="008D6695">
        <w:rPr>
          <w:rFonts w:ascii="Times New Roman" w:hAnsi="Times New Roman" w:cs="Times New Roman"/>
          <w:spacing w:val="-11"/>
          <w:sz w:val="24"/>
          <w:szCs w:val="24"/>
        </w:rPr>
        <w:t>е проставляют в круж</w:t>
      </w:r>
      <w:r w:rsidR="00202ADB" w:rsidRPr="008D6695">
        <w:rPr>
          <w:rFonts w:ascii="Times New Roman" w:hAnsi="Times New Roman" w:cs="Times New Roman"/>
          <w:spacing w:val="-11"/>
          <w:sz w:val="24"/>
          <w:szCs w:val="24"/>
        </w:rPr>
        <w:softHyphen/>
        <w:t xml:space="preserve">ках диаметром </w:t>
      </w:r>
      <w:r w:rsidRPr="008D6695">
        <w:rPr>
          <w:rFonts w:ascii="Times New Roman" w:hAnsi="Times New Roman" w:cs="Times New Roman"/>
          <w:spacing w:val="-11"/>
          <w:sz w:val="24"/>
          <w:szCs w:val="24"/>
        </w:rPr>
        <w:t>6 ÷ 12 мм. Размер шрифта для координационных осей и позиций на 1-2 номера больше, чем для размерных чисел этого чертежа;</w:t>
      </w:r>
    </w:p>
    <w:p w14:paraId="0410EFF2" w14:textId="77777777" w:rsidR="00BF76B4" w:rsidRPr="008D6695" w:rsidRDefault="00BF76B4"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если в здании производится установка дополнительных колонн, распо</w:t>
      </w:r>
      <w:r w:rsidRPr="008D6695">
        <w:rPr>
          <w:rFonts w:ascii="Times New Roman" w:hAnsi="Times New Roman" w:cs="Times New Roman"/>
          <w:spacing w:val="-11"/>
          <w:sz w:val="24"/>
          <w:szCs w:val="24"/>
        </w:rPr>
        <w:softHyphen/>
        <w:t>ложенных между координационными осями (реконструкция, установка обо</w:t>
      </w:r>
      <w:r w:rsidRPr="008D6695">
        <w:rPr>
          <w:rFonts w:ascii="Times New Roman" w:hAnsi="Times New Roman" w:cs="Times New Roman"/>
          <w:spacing w:val="-11"/>
          <w:sz w:val="24"/>
          <w:szCs w:val="24"/>
        </w:rPr>
        <w:softHyphen/>
        <w:t xml:space="preserve">рудования), обозначение этих колонн производится в соответствии со схемой приведённой на рис. </w:t>
      </w:r>
      <w:r w:rsidR="00202ADB" w:rsidRPr="008D6695">
        <w:rPr>
          <w:rFonts w:ascii="Times New Roman" w:hAnsi="Times New Roman" w:cs="Times New Roman"/>
          <w:spacing w:val="-11"/>
          <w:sz w:val="24"/>
          <w:szCs w:val="24"/>
        </w:rPr>
        <w:t>2.</w:t>
      </w:r>
      <w:r w:rsidRPr="008D6695">
        <w:rPr>
          <w:rFonts w:ascii="Times New Roman" w:hAnsi="Times New Roman" w:cs="Times New Roman"/>
          <w:spacing w:val="-11"/>
          <w:sz w:val="24"/>
          <w:szCs w:val="24"/>
        </w:rPr>
        <w:t>;</w:t>
      </w:r>
    </w:p>
    <w:p w14:paraId="18D1C9CB" w14:textId="77777777" w:rsidR="00202ADB" w:rsidRDefault="00202ADB" w:rsidP="0093491A">
      <w:pPr>
        <w:spacing w:after="0" w:line="360" w:lineRule="auto"/>
        <w:jc w:val="both"/>
        <w:rPr>
          <w:rFonts w:ascii="Times New Roman" w:hAnsi="Times New Roman" w:cs="Times New Roman"/>
          <w:snapToGrid w:val="0"/>
          <w:sz w:val="28"/>
          <w:szCs w:val="28"/>
        </w:rPr>
      </w:pPr>
      <w:r>
        <w:rPr>
          <w:rFonts w:ascii="Times New Roman" w:hAnsi="Times New Roman" w:cs="Times New Roman"/>
          <w:noProof/>
          <w:sz w:val="28"/>
          <w:szCs w:val="28"/>
        </w:rPr>
        <w:drawing>
          <wp:anchor distT="0" distB="0" distL="114300" distR="114300" simplePos="0" relativeHeight="251648000" behindDoc="0" locked="0" layoutInCell="1" allowOverlap="1" wp14:anchorId="7C6DACA5" wp14:editId="75604D9B">
            <wp:simplePos x="0" y="0"/>
            <wp:positionH relativeFrom="column">
              <wp:posOffset>510540</wp:posOffset>
            </wp:positionH>
            <wp:positionV relativeFrom="paragraph">
              <wp:posOffset>452755</wp:posOffset>
            </wp:positionV>
            <wp:extent cx="3562350" cy="2890520"/>
            <wp:effectExtent l="19050" t="0" r="0" b="0"/>
            <wp:wrapTopAndBottom/>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562350" cy="2890520"/>
                    </a:xfrm>
                    <a:prstGeom prst="rect">
                      <a:avLst/>
                    </a:prstGeom>
                    <a:noFill/>
                    <a:ln w="9525">
                      <a:noFill/>
                      <a:miter lim="800000"/>
                      <a:headEnd/>
                      <a:tailEnd/>
                    </a:ln>
                  </pic:spPr>
                </pic:pic>
              </a:graphicData>
            </a:graphic>
          </wp:anchor>
        </w:drawing>
      </w:r>
    </w:p>
    <w:p w14:paraId="43373109" w14:textId="77777777" w:rsidR="00BF76B4" w:rsidRDefault="00202ADB" w:rsidP="0093491A">
      <w:pPr>
        <w:spacing w:after="0" w:line="36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Рис.2. </w:t>
      </w:r>
    </w:p>
    <w:p w14:paraId="1E6DCDEF" w14:textId="77777777" w:rsidR="00202ADB" w:rsidRDefault="00202ADB" w:rsidP="0093491A">
      <w:pPr>
        <w:spacing w:after="0" w:line="360" w:lineRule="auto"/>
        <w:jc w:val="both"/>
        <w:rPr>
          <w:rFonts w:ascii="Times New Roman" w:hAnsi="Times New Roman" w:cs="Times New Roman"/>
          <w:snapToGrid w:val="0"/>
          <w:sz w:val="28"/>
          <w:szCs w:val="28"/>
        </w:rPr>
      </w:pPr>
    </w:p>
    <w:p w14:paraId="75820B62" w14:textId="77777777" w:rsidR="00202ADB" w:rsidRPr="00202ADB" w:rsidRDefault="00202ADB" w:rsidP="00C94B7E">
      <w:pPr>
        <w:spacing w:after="0" w:line="360" w:lineRule="auto"/>
        <w:jc w:val="center"/>
        <w:rPr>
          <w:rFonts w:ascii="Times New Roman" w:hAnsi="Times New Roman" w:cs="Times New Roman"/>
          <w:snapToGrid w:val="0"/>
          <w:sz w:val="28"/>
          <w:szCs w:val="28"/>
        </w:rPr>
      </w:pPr>
      <w:r w:rsidRPr="00202ADB">
        <w:rPr>
          <w:rFonts w:ascii="Times New Roman" w:hAnsi="Times New Roman" w:cs="Times New Roman"/>
          <w:b/>
          <w:spacing w:val="-11"/>
          <w:sz w:val="28"/>
          <w:szCs w:val="28"/>
        </w:rPr>
        <w:t>Особенности оформления чертежей</w:t>
      </w:r>
      <w:r>
        <w:rPr>
          <w:rFonts w:ascii="Times New Roman" w:hAnsi="Times New Roman" w:cs="Times New Roman"/>
          <w:b/>
          <w:spacing w:val="-11"/>
          <w:sz w:val="28"/>
          <w:szCs w:val="28"/>
        </w:rPr>
        <w:t xml:space="preserve"> по </w:t>
      </w:r>
      <w:r w:rsidRPr="00202ADB">
        <w:rPr>
          <w:rFonts w:ascii="Times New Roman" w:hAnsi="Times New Roman" w:cs="Times New Roman"/>
          <w:b/>
          <w:spacing w:val="-11"/>
          <w:sz w:val="28"/>
          <w:szCs w:val="28"/>
        </w:rPr>
        <w:t xml:space="preserve"> технологии производства</w:t>
      </w:r>
    </w:p>
    <w:p w14:paraId="18FBAC55"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чертежам технологии производства относятся:</w:t>
      </w:r>
    </w:p>
    <w:p w14:paraId="0A0F0AEE"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чертежи расположения оборудования и технологических трубопрово</w:t>
      </w:r>
      <w:r w:rsidRPr="008D6695">
        <w:rPr>
          <w:rFonts w:ascii="Times New Roman" w:hAnsi="Times New Roman" w:cs="Times New Roman"/>
          <w:spacing w:val="-11"/>
          <w:sz w:val="24"/>
          <w:szCs w:val="24"/>
        </w:rPr>
        <w:softHyphen/>
        <w:t>дов;</w:t>
      </w:r>
    </w:p>
    <w:p w14:paraId="7E22FBF6"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установочные чертежи технологического оборудования;</w:t>
      </w:r>
    </w:p>
    <w:p w14:paraId="1F2912B7" w14:textId="77777777" w:rsidR="00202ADB" w:rsidRPr="008D6695" w:rsidRDefault="00202ADB" w:rsidP="008D6695">
      <w:pPr>
        <w:spacing w:after="0" w:line="360" w:lineRule="auto"/>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  чертежи общих видов оборудования индивидуального изготовления</w:t>
      </w:r>
      <w:r w:rsidRPr="008D6695">
        <w:rPr>
          <w:rFonts w:ascii="Times New Roman" w:hAnsi="Times New Roman" w:cs="Times New Roman"/>
          <w:spacing w:val="-11"/>
          <w:sz w:val="24"/>
          <w:szCs w:val="24"/>
        </w:rPr>
        <w:br/>
        <w:t>(нестандартного), предназначенного для конструкторской разработки.</w:t>
      </w:r>
    </w:p>
    <w:p w14:paraId="05BFC42F"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На схемах и чертежах изображают оборудование и трубопроводы в виде упрощенных контурных очертаний в масштабе чертежа или условными гра</w:t>
      </w:r>
      <w:r w:rsidRPr="008D6695">
        <w:rPr>
          <w:rFonts w:ascii="Times New Roman" w:hAnsi="Times New Roman" w:cs="Times New Roman"/>
          <w:spacing w:val="-11"/>
          <w:sz w:val="24"/>
          <w:szCs w:val="24"/>
        </w:rPr>
        <w:softHyphen/>
        <w:t>фическими изображениями сплошной толстой основной линией.</w:t>
      </w:r>
    </w:p>
    <w:p w14:paraId="28D6006A"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Рекомендуется применять графические изображения оборудования, кото</w:t>
      </w:r>
      <w:r w:rsidRPr="008D6695">
        <w:rPr>
          <w:rFonts w:ascii="Times New Roman" w:hAnsi="Times New Roman" w:cs="Times New Roman"/>
          <w:spacing w:val="-11"/>
          <w:sz w:val="24"/>
          <w:szCs w:val="24"/>
        </w:rPr>
        <w:softHyphen/>
        <w:t>рые применяются в учебниках, учебных пособиях или на чертежах проектных организаций.</w:t>
      </w:r>
    </w:p>
    <w:p w14:paraId="34DAA4F8" w14:textId="77777777" w:rsidR="00202ADB" w:rsidRPr="008D6695" w:rsidRDefault="00202ADB" w:rsidP="008D6695">
      <w:pPr>
        <w:spacing w:after="0" w:line="360" w:lineRule="auto"/>
        <w:ind w:firstLine="426"/>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Строительные конструкции изображаются в виде упрощенных контурных очертаний сплошной тонкой линией.</w:t>
      </w:r>
    </w:p>
    <w:p w14:paraId="42F79C5B"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К чертежам расположения оборудования относятся планы, разрезы, сече</w:t>
      </w:r>
      <w:r w:rsidRPr="008D6695">
        <w:rPr>
          <w:rFonts w:ascii="Times New Roman" w:hAnsi="Times New Roman" w:cs="Times New Roman"/>
          <w:spacing w:val="-11"/>
          <w:sz w:val="24"/>
          <w:szCs w:val="24"/>
        </w:rPr>
        <w:softHyphen/>
        <w:t>ния, фрагменты планов. Рекомендуется выполнять в масштабах 1:50, 1:100, 1:200.     -</w:t>
      </w:r>
    </w:p>
    <w:p w14:paraId="303615DE"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lastRenderedPageBreak/>
        <w:t>Фрагменты планов и разрезов в масштабах 1:10,1:25.</w:t>
      </w:r>
    </w:p>
    <w:p w14:paraId="25F1B214" w14:textId="77777777" w:rsidR="00CD06A7"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На чертежах указывают и обозначают: </w:t>
      </w:r>
    </w:p>
    <w:p w14:paraId="4449673B"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технологическое оборудование; места складирования заготовок и продукции; трубопроводы и их элементы;</w:t>
      </w:r>
    </w:p>
    <w:p w14:paraId="4F0A2497"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подъемно-транспортное оборудо</w:t>
      </w:r>
      <w:r w:rsidRPr="008D6695">
        <w:rPr>
          <w:rFonts w:ascii="Times New Roman" w:hAnsi="Times New Roman" w:cs="Times New Roman"/>
          <w:spacing w:val="-11"/>
          <w:sz w:val="24"/>
          <w:szCs w:val="24"/>
        </w:rPr>
        <w:t>вание и рельсовые пути</w:t>
      </w:r>
      <w:r w:rsidR="00202ADB" w:rsidRPr="008D6695">
        <w:rPr>
          <w:rFonts w:ascii="Times New Roman" w:hAnsi="Times New Roman" w:cs="Times New Roman"/>
          <w:spacing w:val="-11"/>
          <w:sz w:val="24"/>
          <w:szCs w:val="24"/>
        </w:rPr>
        <w:t>;</w:t>
      </w:r>
    </w:p>
    <w:p w14:paraId="532A8CBF"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каналы и лотки для прокладки труб;</w:t>
      </w:r>
    </w:p>
    <w:p w14:paraId="226657B3"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места обслуживания оборудования;</w:t>
      </w:r>
    </w:p>
    <w:p w14:paraId="4B3F3F79"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координационные оси здания (сооружения) и расстояние между ними;</w:t>
      </w:r>
    </w:p>
    <w:p w14:paraId="5472EFCE" w14:textId="77777777" w:rsidR="00202ADB"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отметки полов этажей, площадок;</w:t>
      </w:r>
    </w:p>
    <w:p w14:paraId="58668C6C" w14:textId="77777777" w:rsidR="00CD06A7" w:rsidRPr="008D6695" w:rsidRDefault="00CD06A7"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 </w:t>
      </w:r>
      <w:r w:rsidR="00202ADB" w:rsidRPr="008D6695">
        <w:rPr>
          <w:rFonts w:ascii="Times New Roman" w:hAnsi="Times New Roman" w:cs="Times New Roman"/>
          <w:spacing w:val="-11"/>
          <w:sz w:val="24"/>
          <w:szCs w:val="24"/>
        </w:rPr>
        <w:t xml:space="preserve">привязку оборудования, трубопроводов к координационным осям или элементам конструкций зданий. </w:t>
      </w:r>
    </w:p>
    <w:p w14:paraId="7125FC39" w14:textId="77777777" w:rsidR="00202ADB" w:rsidRPr="008D6695" w:rsidRDefault="00202ADB" w:rsidP="008D6695">
      <w:pPr>
        <w:spacing w:after="0" w:line="360" w:lineRule="auto"/>
        <w:ind w:firstLine="425"/>
        <w:jc w:val="both"/>
        <w:rPr>
          <w:rFonts w:ascii="Times New Roman" w:hAnsi="Times New Roman" w:cs="Times New Roman"/>
          <w:spacing w:val="-11"/>
          <w:sz w:val="24"/>
          <w:szCs w:val="24"/>
        </w:rPr>
      </w:pPr>
      <w:r w:rsidRPr="008D6695">
        <w:rPr>
          <w:rFonts w:ascii="Times New Roman" w:hAnsi="Times New Roman" w:cs="Times New Roman"/>
          <w:spacing w:val="-11"/>
          <w:sz w:val="24"/>
          <w:szCs w:val="24"/>
        </w:rPr>
        <w:t xml:space="preserve">К чертежам расположения технологического оборудования выпускается спецификация оборудования </w:t>
      </w:r>
    </w:p>
    <w:p w14:paraId="594A139C" w14:textId="77777777" w:rsidR="00574A55" w:rsidRPr="008D6695" w:rsidRDefault="00574A55" w:rsidP="008D6695">
      <w:pPr>
        <w:spacing w:after="0" w:line="360" w:lineRule="auto"/>
        <w:ind w:firstLine="425"/>
        <w:jc w:val="center"/>
        <w:rPr>
          <w:rFonts w:ascii="Times New Roman" w:eastAsia="Times New Roman" w:hAnsi="Times New Roman" w:cs="Times New Roman"/>
          <w:b/>
          <w:spacing w:val="-11"/>
          <w:sz w:val="24"/>
          <w:szCs w:val="24"/>
        </w:rPr>
      </w:pPr>
    </w:p>
    <w:p w14:paraId="09DF4016" w14:textId="4C8A3104" w:rsidR="00802A4B" w:rsidRPr="00B1059D" w:rsidRDefault="008D6695" w:rsidP="00B1059D">
      <w:pPr>
        <w:spacing w:after="0" w:line="360" w:lineRule="auto"/>
        <w:jc w:val="center"/>
        <w:rPr>
          <w:rFonts w:ascii="Times New Roman" w:hAnsi="Times New Roman" w:cs="Times New Roman"/>
          <w:b/>
          <w:sz w:val="28"/>
          <w:szCs w:val="28"/>
        </w:rPr>
      </w:pPr>
      <w:r w:rsidRPr="00B1059D">
        <w:rPr>
          <w:rFonts w:ascii="Times New Roman" w:hAnsi="Times New Roman" w:cs="Times New Roman"/>
          <w:b/>
          <w:sz w:val="28"/>
          <w:szCs w:val="28"/>
        </w:rPr>
        <w:t>6. ТРЕБОВАНИЯ К ОФОРМЛЕНИЮ ДИПЛОМНОГО ПРОЕКТА</w:t>
      </w:r>
    </w:p>
    <w:p w14:paraId="54AA3B7F" w14:textId="77777777" w:rsidR="00B1059D" w:rsidRDefault="00B1059D" w:rsidP="00574A55">
      <w:pPr>
        <w:spacing w:after="0" w:line="360" w:lineRule="auto"/>
        <w:jc w:val="both"/>
        <w:rPr>
          <w:rFonts w:ascii="Times New Roman" w:hAnsi="Times New Roman" w:cs="Times New Roman"/>
          <w:sz w:val="28"/>
          <w:szCs w:val="28"/>
        </w:rPr>
      </w:pPr>
    </w:p>
    <w:p w14:paraId="5E500DE3" w14:textId="72508D09" w:rsidR="00B1059D" w:rsidRPr="008D6695" w:rsidRDefault="00B1059D" w:rsidP="00B1059D">
      <w:pPr>
        <w:shd w:val="clear" w:color="auto" w:fill="FFFFFF"/>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 xml:space="preserve">        </w:t>
      </w:r>
      <w:r w:rsidR="0011048E" w:rsidRPr="008D6695">
        <w:rPr>
          <w:rFonts w:ascii="Times New Roman" w:hAnsi="Times New Roman" w:cs="Times New Roman"/>
          <w:sz w:val="24"/>
          <w:szCs w:val="24"/>
          <w:shd w:val="clear" w:color="auto" w:fill="FFFFFF" w:themeFill="background1"/>
        </w:rPr>
        <w:t>Согласно ГОСТ  7.32-2017 «</w:t>
      </w:r>
      <w:r w:rsidR="0011048E" w:rsidRPr="008D6695">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Отчет о научно-исследовательской работе. Структура и правила оформления</w:t>
      </w:r>
      <w:r w:rsidR="0011048E" w:rsidRPr="008D6695">
        <w:rPr>
          <w:rFonts w:ascii="Times New Roman" w:hAnsi="Times New Roman" w:cs="Times New Roman"/>
          <w:sz w:val="24"/>
          <w:szCs w:val="24"/>
          <w:shd w:val="clear" w:color="auto" w:fill="FFFFFF" w:themeFill="background1"/>
        </w:rPr>
        <w:t xml:space="preserve">», </w:t>
      </w:r>
      <w:r w:rsidR="0011048E" w:rsidRPr="008D6695">
        <w:rPr>
          <w:rFonts w:ascii="Times New Roman" w:hAnsi="Times New Roman" w:cs="Times New Roman"/>
          <w:sz w:val="24"/>
          <w:szCs w:val="24"/>
        </w:rPr>
        <w:t>текст печатается на одной стороне листа белой бумаги формата A4 через полтора интервала. Работа брошюруется.</w:t>
      </w:r>
      <w:r w:rsidRPr="008D6695">
        <w:rPr>
          <w:rFonts w:ascii="Times New Roman" w:hAnsi="Times New Roman" w:cs="Times New Roman"/>
          <w:sz w:val="24"/>
          <w:szCs w:val="24"/>
        </w:rPr>
        <w:t xml:space="preserve">        Цвет шрифта - черный. Размер шрифта (кегль) –не менее 12. Типшрифта -</w:t>
      </w:r>
      <w:r w:rsidRPr="008D6695">
        <w:rPr>
          <w:rFonts w:ascii="Times New Roman" w:hAnsi="Times New Roman" w:cs="Times New Roman"/>
          <w:sz w:val="24"/>
          <w:szCs w:val="24"/>
          <w:lang w:val="en-US"/>
        </w:rPr>
        <w:t>TimesNewRoman</w:t>
      </w:r>
      <w:r w:rsidRPr="008D6695">
        <w:rPr>
          <w:rFonts w:ascii="Times New Roman" w:hAnsi="Times New Roman" w:cs="Times New Roman"/>
          <w:sz w:val="24"/>
          <w:szCs w:val="24"/>
        </w:rPr>
        <w:t xml:space="preserve">. </w:t>
      </w:r>
      <w:r w:rsidR="008109DE" w:rsidRPr="008D6695">
        <w:rPr>
          <w:rFonts w:ascii="Times New Roman" w:eastAsia="Times New Roman" w:hAnsi="Times New Roman" w:cs="Times New Roman"/>
          <w:sz w:val="24"/>
          <w:szCs w:val="24"/>
        </w:rPr>
        <w:t>Обычная практика - кегль 14. ГОСТ не определяет тип шрифта, но обычно -  TimesNewRoman.</w:t>
      </w:r>
      <w:r w:rsidRPr="008D6695">
        <w:rPr>
          <w:rFonts w:ascii="Times New Roman" w:hAnsi="Times New Roman" w:cs="Times New Roman"/>
          <w:sz w:val="24"/>
          <w:szCs w:val="24"/>
        </w:rPr>
        <w:t>Шрифт печати должен быть прямым, четким, черного цвета, одинаковым по всему объему текста. Разрешается использовать полужирный шрифт при выделении заголовков структурных частей курсовой  работы (оглавление, введение, название главы, заключение и т.д.). Текст обязательно выравнивается по ширине.</w:t>
      </w:r>
    </w:p>
    <w:p w14:paraId="40319E33" w14:textId="53AE51A0" w:rsidR="00B1059D" w:rsidRPr="008D6695" w:rsidRDefault="00B1059D" w:rsidP="00B1059D">
      <w:pPr>
        <w:shd w:val="clear" w:color="auto" w:fill="FFFFFF"/>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Размер абзацного отступа - </w:t>
      </w:r>
      <w:smartTag w:uri="urn:schemas-microsoft-com:office:smarttags" w:element="metricconverter">
        <w:smartTagPr>
          <w:attr w:name="ProductID" w:val="2011 г"/>
        </w:smartTagPr>
        <w:r w:rsidRPr="008D6695">
          <w:rPr>
            <w:rFonts w:ascii="Times New Roman" w:hAnsi="Times New Roman" w:cs="Times New Roman"/>
            <w:sz w:val="24"/>
            <w:szCs w:val="24"/>
          </w:rPr>
          <w:t>1,5 см</w:t>
        </w:r>
      </w:smartTag>
      <w:r w:rsidRPr="008D6695">
        <w:rPr>
          <w:rFonts w:ascii="Times New Roman" w:hAnsi="Times New Roman" w:cs="Times New Roman"/>
          <w:sz w:val="24"/>
          <w:szCs w:val="24"/>
        </w:rPr>
        <w:t>.</w:t>
      </w:r>
      <w:r w:rsidR="0011048E" w:rsidRPr="008D6695">
        <w:rPr>
          <w:rFonts w:ascii="Times New Roman" w:hAnsi="Times New Roman" w:cs="Times New Roman"/>
          <w:sz w:val="24"/>
          <w:szCs w:val="24"/>
        </w:rPr>
        <w:t xml:space="preserve"> </w:t>
      </w:r>
      <w:r w:rsidRPr="008D6695">
        <w:rPr>
          <w:rFonts w:ascii="Times New Roman" w:hAnsi="Times New Roman" w:cs="Times New Roman"/>
          <w:sz w:val="24"/>
          <w:szCs w:val="24"/>
        </w:rPr>
        <w:t xml:space="preserve">Страница с текстом должна иметь левое поле </w:t>
      </w:r>
      <w:smartTag w:uri="urn:schemas-microsoft-com:office:smarttags" w:element="metricconverter">
        <w:smartTagPr>
          <w:attr w:name="ProductID" w:val="2011 г"/>
        </w:smartTagPr>
        <w:r w:rsidRPr="008D6695">
          <w:rPr>
            <w:rFonts w:ascii="Times New Roman" w:hAnsi="Times New Roman" w:cs="Times New Roman"/>
            <w:sz w:val="24"/>
            <w:szCs w:val="24"/>
          </w:rPr>
          <w:t>30 мм</w:t>
        </w:r>
      </w:smartTag>
      <w:r w:rsidRPr="008D6695">
        <w:rPr>
          <w:rFonts w:ascii="Times New Roman" w:hAnsi="Times New Roman" w:cs="Times New Roman"/>
          <w:sz w:val="24"/>
          <w:szCs w:val="24"/>
        </w:rPr>
        <w:t xml:space="preserve"> (для прошива), правое — </w:t>
      </w:r>
      <w:smartTag w:uri="urn:schemas-microsoft-com:office:smarttags" w:element="metricconverter">
        <w:smartTagPr>
          <w:attr w:name="ProductID" w:val="2011 г"/>
        </w:smartTagPr>
        <w:r w:rsidRPr="008D6695">
          <w:rPr>
            <w:rFonts w:ascii="Times New Roman" w:hAnsi="Times New Roman" w:cs="Times New Roman"/>
            <w:sz w:val="24"/>
            <w:szCs w:val="24"/>
          </w:rPr>
          <w:t>10 мм</w:t>
        </w:r>
      </w:smartTag>
      <w:r w:rsidRPr="008D6695">
        <w:rPr>
          <w:rFonts w:ascii="Times New Roman" w:hAnsi="Times New Roman" w:cs="Times New Roman"/>
          <w:sz w:val="24"/>
          <w:szCs w:val="24"/>
        </w:rPr>
        <w:t xml:space="preserve">, верхнее и нижнее </w:t>
      </w:r>
      <w:smartTag w:uri="urn:schemas-microsoft-com:office:smarttags" w:element="metricconverter">
        <w:smartTagPr>
          <w:attr w:name="ProductID" w:val="2011 г"/>
        </w:smartTagPr>
        <w:r w:rsidRPr="008D6695">
          <w:rPr>
            <w:rFonts w:ascii="Times New Roman" w:hAnsi="Times New Roman" w:cs="Times New Roman"/>
            <w:sz w:val="24"/>
            <w:szCs w:val="24"/>
          </w:rPr>
          <w:t>20 мм</w:t>
        </w:r>
      </w:smartTag>
      <w:r w:rsidRPr="008D6695">
        <w:rPr>
          <w:rFonts w:ascii="Times New Roman" w:hAnsi="Times New Roman" w:cs="Times New Roman"/>
          <w:sz w:val="24"/>
          <w:szCs w:val="24"/>
        </w:rPr>
        <w:t xml:space="preserve"> </w:t>
      </w:r>
      <w:r w:rsidR="0011048E" w:rsidRPr="008D6695">
        <w:rPr>
          <w:rFonts w:ascii="Times New Roman" w:hAnsi="Times New Roman" w:cs="Times New Roman"/>
          <w:sz w:val="24"/>
          <w:szCs w:val="24"/>
        </w:rPr>
        <w:t>(</w:t>
      </w:r>
      <w:r w:rsidR="0011048E" w:rsidRPr="008D6695">
        <w:rPr>
          <w:rFonts w:ascii="Times New Roman" w:hAnsi="Times New Roman" w:cs="Times New Roman"/>
          <w:sz w:val="24"/>
          <w:szCs w:val="24"/>
          <w:shd w:val="clear" w:color="auto" w:fill="FFFFFF" w:themeFill="background1"/>
        </w:rPr>
        <w:t>ГОСТ Р 7.097-2016 «</w:t>
      </w:r>
      <w:r w:rsidR="0011048E" w:rsidRPr="008D6695">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11048E" w:rsidRPr="008D6695">
        <w:rPr>
          <w:rFonts w:ascii="Times New Roman" w:hAnsi="Times New Roman" w:cs="Times New Roman"/>
          <w:sz w:val="24"/>
          <w:szCs w:val="24"/>
          <w:shd w:val="clear" w:color="auto" w:fill="FFFFFF" w:themeFill="background1"/>
        </w:rPr>
        <w:t>»).</w:t>
      </w:r>
    </w:p>
    <w:p w14:paraId="4A8ED11C" w14:textId="77777777" w:rsidR="00B1059D" w:rsidRPr="008D6695" w:rsidRDefault="00B1059D" w:rsidP="00B1059D">
      <w:pPr>
        <w:shd w:val="clear" w:color="auto" w:fill="FFFFFF"/>
        <w:tabs>
          <w:tab w:val="left" w:pos="1056"/>
        </w:tabs>
        <w:spacing w:after="0"/>
        <w:ind w:right="5"/>
        <w:jc w:val="both"/>
        <w:rPr>
          <w:rFonts w:ascii="Times New Roman" w:hAnsi="Times New Roman" w:cs="Times New Roman"/>
          <w:b/>
          <w:bCs/>
          <w:spacing w:val="-20"/>
          <w:sz w:val="24"/>
          <w:szCs w:val="24"/>
        </w:rPr>
      </w:pPr>
    </w:p>
    <w:p w14:paraId="63F8FD0E" w14:textId="77777777" w:rsidR="00B1059D" w:rsidRPr="008D6695" w:rsidRDefault="00B1059D" w:rsidP="00D14514">
      <w:pPr>
        <w:shd w:val="clear" w:color="auto" w:fill="FFFFFF"/>
        <w:tabs>
          <w:tab w:val="left" w:pos="1056"/>
        </w:tabs>
        <w:spacing w:after="0" w:line="360" w:lineRule="auto"/>
        <w:jc w:val="center"/>
        <w:rPr>
          <w:rFonts w:ascii="Times New Roman" w:hAnsi="Times New Roman" w:cs="Times New Roman"/>
          <w:b/>
          <w:bCs/>
          <w:i/>
          <w:spacing w:val="-7"/>
          <w:sz w:val="24"/>
          <w:szCs w:val="24"/>
        </w:rPr>
      </w:pPr>
      <w:r w:rsidRPr="008D6695">
        <w:rPr>
          <w:rFonts w:ascii="Times New Roman" w:hAnsi="Times New Roman" w:cs="Times New Roman"/>
          <w:b/>
          <w:bCs/>
          <w:i/>
          <w:sz w:val="24"/>
          <w:szCs w:val="24"/>
        </w:rPr>
        <w:t>Оформление заголовков</w:t>
      </w:r>
    </w:p>
    <w:p w14:paraId="6210F2C7" w14:textId="77777777" w:rsidR="00B1059D" w:rsidRPr="008D6695" w:rsidRDefault="00B1059D" w:rsidP="00D14514">
      <w:pPr>
        <w:shd w:val="clear" w:color="auto" w:fill="FFFFFF"/>
        <w:spacing w:after="0" w:line="360" w:lineRule="auto"/>
        <w:ind w:left="10"/>
        <w:jc w:val="both"/>
        <w:rPr>
          <w:rFonts w:ascii="Times New Roman" w:hAnsi="Times New Roman" w:cs="Times New Roman"/>
          <w:sz w:val="24"/>
          <w:szCs w:val="24"/>
        </w:rPr>
      </w:pPr>
      <w:r w:rsidRPr="008D6695">
        <w:rPr>
          <w:rFonts w:ascii="Times New Roman" w:hAnsi="Times New Roman" w:cs="Times New Roman"/>
          <w:sz w:val="24"/>
          <w:szCs w:val="24"/>
        </w:rPr>
        <w:t>Заголовки структурных элементов работы располагают в середине строки (выравнивание по центру), без точки в конце и печатают заглавными буквами (</w:t>
      </w:r>
      <w:r w:rsidRPr="008D6695">
        <w:rPr>
          <w:rFonts w:ascii="Times New Roman" w:hAnsi="Times New Roman" w:cs="Times New Roman"/>
          <w:sz w:val="24"/>
          <w:szCs w:val="24"/>
          <w:lang w:val="en-US"/>
        </w:rPr>
        <w:t>CapsLock</w:t>
      </w:r>
      <w:r w:rsidRPr="008D6695">
        <w:rPr>
          <w:rFonts w:ascii="Times New Roman" w:hAnsi="Times New Roman" w:cs="Times New Roman"/>
          <w:sz w:val="24"/>
          <w:szCs w:val="24"/>
        </w:rPr>
        <w:t xml:space="preserve">) без </w:t>
      </w:r>
      <w:r w:rsidRPr="008D6695">
        <w:rPr>
          <w:rFonts w:ascii="Times New Roman" w:hAnsi="Times New Roman" w:cs="Times New Roman"/>
          <w:sz w:val="24"/>
          <w:szCs w:val="24"/>
        </w:rPr>
        <w:lastRenderedPageBreak/>
        <w:t>подчеркивания. Каждый структурный элемент и каждую новую главу следует начинать с новой страницы.</w:t>
      </w:r>
    </w:p>
    <w:p w14:paraId="3F3E9D53" w14:textId="77777777" w:rsidR="00B1059D" w:rsidRPr="008D6695" w:rsidRDefault="00B1059D" w:rsidP="00D14514">
      <w:pPr>
        <w:shd w:val="clear" w:color="auto" w:fill="FFFFFF"/>
        <w:spacing w:after="0" w:line="360" w:lineRule="auto"/>
        <w:ind w:left="720"/>
        <w:rPr>
          <w:rFonts w:ascii="Times New Roman" w:hAnsi="Times New Roman" w:cs="Times New Roman"/>
          <w:sz w:val="24"/>
          <w:szCs w:val="24"/>
        </w:rPr>
      </w:pPr>
      <w:r w:rsidRPr="008D6695">
        <w:rPr>
          <w:rFonts w:ascii="Times New Roman" w:hAnsi="Times New Roman" w:cs="Times New Roman"/>
          <w:sz w:val="24"/>
          <w:szCs w:val="24"/>
        </w:rPr>
        <w:t xml:space="preserve">Шрифт заголовков — </w:t>
      </w:r>
      <w:r w:rsidRPr="008D6695">
        <w:rPr>
          <w:rFonts w:ascii="Times New Roman" w:hAnsi="Times New Roman" w:cs="Times New Roman"/>
          <w:sz w:val="24"/>
          <w:szCs w:val="24"/>
          <w:lang w:val="fr-FR"/>
        </w:rPr>
        <w:t xml:space="preserve">Times New Roman, </w:t>
      </w:r>
      <w:r w:rsidRPr="008D6695">
        <w:rPr>
          <w:rFonts w:ascii="Times New Roman" w:hAnsi="Times New Roman" w:cs="Times New Roman"/>
          <w:sz w:val="24"/>
          <w:szCs w:val="24"/>
        </w:rPr>
        <w:t>полужирный.</w:t>
      </w:r>
    </w:p>
    <w:p w14:paraId="60265B9B"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Размер шрифта: </w:t>
      </w:r>
    </w:p>
    <w:p w14:paraId="3A953D13"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1 Заголовок (главы, название раздела ) — 14 ( заголовок первого уровня) </w:t>
      </w:r>
    </w:p>
    <w:p w14:paraId="0A54CDBC"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 xml:space="preserve">1.1 Заголовок — 13 (заголовок второго уровня) </w:t>
      </w:r>
    </w:p>
    <w:p w14:paraId="726551E0" w14:textId="77777777" w:rsidR="00B1059D" w:rsidRPr="008D6695" w:rsidRDefault="00B1059D" w:rsidP="00D14514">
      <w:pPr>
        <w:shd w:val="clear" w:color="auto" w:fill="FFFFFF"/>
        <w:spacing w:after="0" w:line="360" w:lineRule="auto"/>
        <w:ind w:left="53" w:right="14" w:firstLine="672"/>
        <w:jc w:val="both"/>
        <w:rPr>
          <w:rFonts w:ascii="Times New Roman" w:hAnsi="Times New Roman" w:cs="Times New Roman"/>
          <w:sz w:val="24"/>
          <w:szCs w:val="24"/>
        </w:rPr>
      </w:pPr>
      <w:r w:rsidRPr="008D6695">
        <w:rPr>
          <w:rFonts w:ascii="Times New Roman" w:hAnsi="Times New Roman" w:cs="Times New Roman"/>
          <w:sz w:val="24"/>
          <w:szCs w:val="24"/>
        </w:rPr>
        <w:t>1.1.1 Заголовок — 12 (заголовок третьего уровня)</w:t>
      </w:r>
    </w:p>
    <w:p w14:paraId="34030180"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Главы нумеруют. Главы могут делиться на разделы и подразделы. Номер раздела состоит из номеров главы и номера раздела в главе (например: 1.2 (1 - номер главы, 2 - номер раздела), 2.5 (2 - номер главы, 5 - номер раздела) и т.д.), разделенных точкой. В конце номера точка не ставится. Аналогичным образом нумеруются и подразделы (например: 2.4.2 Анализ результатов). В нумерации после цифр идет пробел, а не табуляция. Заголовки разделов и подразделов следует печатать с абзацного отступа с прописной буквы, без точки в конце, не подчеркивая. Если заголовок первого уровня не помещается на одной строке, то на нижнюю строку переносят слово полностью. Разрыв слов при переносе не допускается. Между текстом и заголовком второго и третьего уровня оставляют двойной межстрочный интервал.</w:t>
      </w:r>
    </w:p>
    <w:p w14:paraId="725D608A"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Заголовки второго и третьего уровней выделяют полужирным.</w:t>
      </w:r>
    </w:p>
    <w:p w14:paraId="034D948F"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5248E054" w14:textId="77777777" w:rsidR="00B1059D" w:rsidRPr="008D6695" w:rsidRDefault="00D14514" w:rsidP="00D14514">
      <w:pPr>
        <w:shd w:val="clear" w:color="auto" w:fill="FFFFFF"/>
        <w:spacing w:after="0" w:line="360" w:lineRule="auto"/>
        <w:ind w:left="19" w:right="5" w:firstLine="701"/>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содержания</w:t>
      </w:r>
    </w:p>
    <w:p w14:paraId="0855A037" w14:textId="77777777" w:rsidR="0011048E"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На втором листе помещается оглавление, где указываются основные разделы работы и соответствующие им страницы. Заголовок </w:t>
      </w:r>
      <w:r w:rsidR="00D14514" w:rsidRPr="008D6695">
        <w:rPr>
          <w:rFonts w:ascii="Times New Roman" w:hAnsi="Times New Roman" w:cs="Times New Roman"/>
          <w:sz w:val="24"/>
          <w:szCs w:val="24"/>
        </w:rPr>
        <w:t>СОДЕРЖАНИЕ</w:t>
      </w:r>
      <w:r w:rsidRPr="008D6695">
        <w:rPr>
          <w:rFonts w:ascii="Times New Roman" w:hAnsi="Times New Roman" w:cs="Times New Roman"/>
          <w:sz w:val="24"/>
          <w:szCs w:val="24"/>
        </w:rPr>
        <w:t xml:space="preserve"> пишется заглавными буква</w:t>
      </w:r>
      <w:r w:rsidR="00D14514" w:rsidRPr="008D6695">
        <w:rPr>
          <w:rFonts w:ascii="Times New Roman" w:hAnsi="Times New Roman" w:cs="Times New Roman"/>
          <w:sz w:val="24"/>
          <w:szCs w:val="24"/>
        </w:rPr>
        <w:t>ми посередине строки. Содержание</w:t>
      </w:r>
      <w:r w:rsidRPr="008D6695">
        <w:rPr>
          <w:rFonts w:ascii="Times New Roman" w:hAnsi="Times New Roman" w:cs="Times New Roman"/>
          <w:sz w:val="24"/>
          <w:szCs w:val="24"/>
        </w:rPr>
        <w:t xml:space="preserve"> включает введение, наименование всех глав, разделов и подразделов, заключение, список использованных источников и литературы, наименование приложений,  с указанием номеров страниц, с которых начинаются эти элементы работы. </w:t>
      </w:r>
      <w:r w:rsidR="0011048E" w:rsidRPr="008D6695">
        <w:rPr>
          <w:rFonts w:ascii="Times New Roman" w:hAnsi="Times New Roman" w:cs="Times New Roman"/>
          <w:sz w:val="24"/>
          <w:szCs w:val="24"/>
          <w:shd w:val="clear" w:color="auto" w:fill="FFFFFF" w:themeFill="background1"/>
        </w:rPr>
        <w:t>По ГОСТ 2.105-2019 «ЕСКД. Общие требования к текстовым документам»</w:t>
      </w:r>
      <w:r w:rsidR="0011048E" w:rsidRPr="008D6695">
        <w:rPr>
          <w:rFonts w:ascii="Times New Roman" w:hAnsi="Times New Roman" w:cs="Times New Roman"/>
          <w:sz w:val="24"/>
          <w:szCs w:val="24"/>
        </w:rPr>
        <w:t xml:space="preserve"> наименования, включенные в содержание, записывают строчными буквами, начиная с прописной буквы, допускается набор заголовков первого уровня заглавными буквами. Желательно, чтобы содержание помещалось на одной странице. Текст должен соответствовать содержанию , как по оглавлению, так и по форме. </w:t>
      </w:r>
    </w:p>
    <w:p w14:paraId="50D2E111" w14:textId="3257AFB2" w:rsidR="00B1059D" w:rsidRPr="008D6695" w:rsidRDefault="00D14514"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Пример оформления содержания </w:t>
      </w:r>
      <w:r w:rsidR="00B1059D" w:rsidRPr="008D6695">
        <w:rPr>
          <w:rFonts w:ascii="Times New Roman" w:hAnsi="Times New Roman" w:cs="Times New Roman"/>
          <w:sz w:val="24"/>
          <w:szCs w:val="24"/>
        </w:rPr>
        <w:t xml:space="preserve"> смотрите в </w:t>
      </w:r>
      <w:r w:rsidR="005E167E">
        <w:rPr>
          <w:rFonts w:ascii="Times New Roman" w:hAnsi="Times New Roman" w:cs="Times New Roman"/>
          <w:sz w:val="24"/>
          <w:szCs w:val="24"/>
        </w:rPr>
        <w:t>ПРИЛОЖЕНИИ В</w:t>
      </w:r>
      <w:r w:rsidR="00B1059D" w:rsidRPr="008D6695">
        <w:rPr>
          <w:rFonts w:ascii="Times New Roman" w:hAnsi="Times New Roman" w:cs="Times New Roman"/>
          <w:sz w:val="24"/>
          <w:szCs w:val="24"/>
        </w:rPr>
        <w:t xml:space="preserve"> .</w:t>
      </w:r>
    </w:p>
    <w:p w14:paraId="45111EE5" w14:textId="77777777" w:rsidR="00CD06A7" w:rsidRPr="008D6695" w:rsidRDefault="00CD06A7" w:rsidP="00D14514">
      <w:pPr>
        <w:shd w:val="clear" w:color="auto" w:fill="FFFFFF"/>
        <w:spacing w:after="0" w:line="360" w:lineRule="auto"/>
        <w:ind w:left="19" w:right="5" w:firstLine="701"/>
        <w:jc w:val="both"/>
        <w:rPr>
          <w:rFonts w:ascii="Times New Roman" w:hAnsi="Times New Roman" w:cs="Times New Roman"/>
          <w:sz w:val="24"/>
          <w:szCs w:val="24"/>
        </w:rPr>
      </w:pPr>
    </w:p>
    <w:p w14:paraId="3CDB093D" w14:textId="77777777" w:rsidR="000E6BCB" w:rsidRPr="008D6695" w:rsidRDefault="000E6BCB" w:rsidP="00D14514">
      <w:pPr>
        <w:shd w:val="clear" w:color="auto" w:fill="FFFFFF"/>
        <w:spacing w:after="0" w:line="360" w:lineRule="auto"/>
        <w:ind w:left="19" w:right="5" w:firstLine="701"/>
        <w:jc w:val="both"/>
        <w:rPr>
          <w:rFonts w:ascii="Times New Roman" w:hAnsi="Times New Roman" w:cs="Times New Roman"/>
          <w:sz w:val="24"/>
          <w:szCs w:val="24"/>
        </w:rPr>
      </w:pPr>
    </w:p>
    <w:p w14:paraId="39FE3F07" w14:textId="77777777" w:rsidR="00B1059D" w:rsidRPr="008D6695" w:rsidRDefault="00B1059D" w:rsidP="00D14514">
      <w:pPr>
        <w:shd w:val="clear" w:color="auto" w:fill="FFFFFF"/>
        <w:spacing w:after="0" w:line="360" w:lineRule="auto"/>
        <w:ind w:left="19" w:right="5" w:firstLine="701"/>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рисунков</w:t>
      </w:r>
    </w:p>
    <w:p w14:paraId="69C4CF86" w14:textId="5E4DE855" w:rsidR="00B1059D" w:rsidRPr="008D6695" w:rsidRDefault="00D14514"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К рисункам</w:t>
      </w:r>
      <w:r w:rsidR="00B1059D" w:rsidRPr="008D6695">
        <w:rPr>
          <w:rFonts w:ascii="Times New Roman" w:hAnsi="Times New Roman" w:cs="Times New Roman"/>
          <w:sz w:val="24"/>
          <w:szCs w:val="24"/>
        </w:rPr>
        <w:t xml:space="preserve"> относятся все графические изображения (схемы, графики, фотографии, рисунки). На все рисунки в тексте должны быть даны ссылки. Рисунки должны </w:t>
      </w:r>
      <w:r w:rsidR="00B1059D" w:rsidRPr="008D6695">
        <w:rPr>
          <w:rFonts w:ascii="Times New Roman" w:hAnsi="Times New Roman" w:cs="Times New Roman"/>
          <w:sz w:val="24"/>
          <w:szCs w:val="24"/>
        </w:rPr>
        <w:lastRenderedPageBreak/>
        <w:t>располагаться непосредственно после текста, в котором они упоминаются впервые, или на следующей странице. Рисунки нумеруются арабскими цифрами, при этом нумерация сквозная, но допускается нумеровать и в пределах раздела (главы). В последнем случае номер рисунка состоит из номера главы и порядкового номера иллюстрации, разделенных точкой (например:</w:t>
      </w:r>
      <w:r w:rsidR="005E167E">
        <w:rPr>
          <w:rFonts w:ascii="Times New Roman" w:hAnsi="Times New Roman" w:cs="Times New Roman"/>
          <w:sz w:val="24"/>
          <w:szCs w:val="24"/>
        </w:rPr>
        <w:t xml:space="preserve"> </w:t>
      </w:r>
      <w:r w:rsidR="00B1059D" w:rsidRPr="008D6695">
        <w:rPr>
          <w:rFonts w:ascii="Times New Roman" w:hAnsi="Times New Roman" w:cs="Times New Roman"/>
          <w:sz w:val="24"/>
          <w:szCs w:val="24"/>
        </w:rPr>
        <w:t xml:space="preserve">Рисунок 1.1). Название пишется под рисунком по центру, как и рисунок, форматирование — как и у обычного текста. Слово «Рисунок» пишется полностью. Если рисунок один, то он обозначается «Рисунок 1». Допускается не нумеровать мелкие иллюстрации (мелкие  рисунки),   размещенные   непосредственно   в тексте   и   на  которые   в дальнейшем нет ссылок. При ссылках на иллюстрацию следует писать «... в соответствии с рисунком 2» при сквозной нумерации и «... в соответствии с рисунком 1.2»  при нумерации в пределах раздела, или (Рисунок 1.). После слово «Рисунок 2» пишется название. В этом случае подпись должна выглядеть так: «Рисунок 2 — Название». Точка в конце названия не ставится. </w:t>
      </w:r>
    </w:p>
    <w:p w14:paraId="3E5A3BAB"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26AFEFDB"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таблиц</w:t>
      </w:r>
    </w:p>
    <w:p w14:paraId="46916B24" w14:textId="6A641C66"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 На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 (нумерация сквозная, либо в пределах раздела — в последнем случае номер таблицы состоит из номера раздела и порядкового номера внутри раздела, разделенных точкой (например:</w:t>
      </w:r>
      <w:r w:rsidR="005E167E">
        <w:rPr>
          <w:rFonts w:ascii="Times New Roman" w:hAnsi="Times New Roman" w:cs="Times New Roman"/>
          <w:sz w:val="24"/>
          <w:szCs w:val="24"/>
        </w:rPr>
        <w:t xml:space="preserve"> </w:t>
      </w:r>
      <w:r w:rsidRPr="008D6695">
        <w:rPr>
          <w:rFonts w:ascii="Times New Roman" w:hAnsi="Times New Roman" w:cs="Times New Roman"/>
          <w:sz w:val="24"/>
          <w:szCs w:val="24"/>
        </w:rPr>
        <w:t>Таблица 1.2). Таблицы каждого приложения обозначают отдельной нумерацией арабскими цифрами. Слово «Таблица» пишется полностью. Наличие у таблицы собственного названия обязательно. Название состоит из «Таблицы» и названия. Название таблицы следует помещать над таблицей слева, без абзацного отступа в одну строку с ее номером.</w:t>
      </w:r>
      <w:r w:rsidR="005E167E">
        <w:rPr>
          <w:rFonts w:ascii="Times New Roman" w:hAnsi="Times New Roman" w:cs="Times New Roman"/>
          <w:sz w:val="24"/>
          <w:szCs w:val="24"/>
        </w:rPr>
        <w:t xml:space="preserve"> </w:t>
      </w:r>
      <w:r w:rsidRPr="008D6695">
        <w:rPr>
          <w:rFonts w:ascii="Times New Roman" w:hAnsi="Times New Roman" w:cs="Times New Roman"/>
          <w:sz w:val="24"/>
          <w:szCs w:val="24"/>
        </w:rPr>
        <w:t>Точка в конце названия не ставится.</w:t>
      </w:r>
    </w:p>
    <w:p w14:paraId="53C821F6"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Заменять кавычками повторяющиеся в таблице цифры, математические знаки, знаки процента и номера, обозначение марок материалов и типоразмеров изделий, обозначения нормативных документов не допускается.</w:t>
      </w:r>
    </w:p>
    <w:p w14:paraId="3FCBCB0F"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При отсутствии отдельных данных в таблице следует ставить прочерк (тире).</w:t>
      </w:r>
    </w:p>
    <w:p w14:paraId="0839DF7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слово «Продолжение» и указывают номер таблицы (например: Продолжение таблицы 1).</w:t>
      </w:r>
    </w:p>
    <w:p w14:paraId="2F3F5424"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Заголовки столбцов и строк таблицы следует писать с прописной буквы в единственном числе, а подзаголовки столбцов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w:t>
      </w:r>
      <w:r w:rsidRPr="008D6695">
        <w:rPr>
          <w:rFonts w:ascii="Times New Roman" w:hAnsi="Times New Roman" w:cs="Times New Roman"/>
          <w:sz w:val="24"/>
          <w:szCs w:val="24"/>
        </w:rPr>
        <w:lastRenderedPageBreak/>
        <w:t>ставят. Заголовки столбцов, как правило, записывают параллельно строкам таблицы, но при необходимости допускается их перпендикулярное расположение.</w:t>
      </w:r>
    </w:p>
    <w:p w14:paraId="2B8BB67B"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w:t>
      </w:r>
    </w:p>
    <w:p w14:paraId="29E45883" w14:textId="5D3C0CD8" w:rsidR="00B1059D"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63C5A11E" w14:textId="77777777" w:rsidR="00E1214A" w:rsidRPr="008D6695" w:rsidRDefault="00E1214A" w:rsidP="00D14514">
      <w:pPr>
        <w:shd w:val="clear" w:color="auto" w:fill="FFFFFF"/>
        <w:spacing w:after="0" w:line="360" w:lineRule="auto"/>
        <w:ind w:left="19" w:right="5" w:firstLine="701"/>
        <w:jc w:val="both"/>
        <w:rPr>
          <w:rFonts w:ascii="Times New Roman" w:hAnsi="Times New Roman" w:cs="Times New Roman"/>
          <w:sz w:val="24"/>
          <w:szCs w:val="24"/>
        </w:rPr>
      </w:pPr>
    </w:p>
    <w:p w14:paraId="38246C89"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Оформление приложений</w:t>
      </w:r>
    </w:p>
    <w:p w14:paraId="6864A087"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В тексте работы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О. Если в работе одно приложение, оно обозначается «ПРИЛОЖЕНИЕ А»</w:t>
      </w:r>
    </w:p>
    <w:p w14:paraId="776F564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 </w:t>
      </w:r>
      <w:r w:rsidRPr="008D6695">
        <w:rPr>
          <w:rFonts w:ascii="Times New Roman" w:hAnsi="Times New Roman" w:cs="Times New Roman"/>
          <w:i/>
          <w:sz w:val="24"/>
          <w:szCs w:val="24"/>
          <w:u w:val="single"/>
        </w:rPr>
        <w:t>Нумерация страниц приложений и основного текста должна быть сквозная.</w:t>
      </w:r>
    </w:p>
    <w:p w14:paraId="054E9A19"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p>
    <w:p w14:paraId="337A678E" w14:textId="77777777" w:rsidR="00B1059D" w:rsidRPr="008D6695" w:rsidRDefault="00B1059D" w:rsidP="00D14514">
      <w:pPr>
        <w:shd w:val="clear" w:color="auto" w:fill="FFFFFF"/>
        <w:spacing w:after="0" w:line="360" w:lineRule="auto"/>
        <w:ind w:right="5"/>
        <w:jc w:val="center"/>
        <w:rPr>
          <w:rFonts w:ascii="Times New Roman" w:hAnsi="Times New Roman" w:cs="Times New Roman"/>
          <w:b/>
          <w:i/>
          <w:sz w:val="24"/>
          <w:szCs w:val="24"/>
        </w:rPr>
      </w:pPr>
      <w:r w:rsidRPr="008D6695">
        <w:rPr>
          <w:rFonts w:ascii="Times New Roman" w:hAnsi="Times New Roman" w:cs="Times New Roman"/>
          <w:b/>
          <w:i/>
          <w:sz w:val="24"/>
          <w:szCs w:val="24"/>
        </w:rPr>
        <w:t>Библиографическое оформление</w:t>
      </w:r>
    </w:p>
    <w:p w14:paraId="57FA2116" w14:textId="77777777" w:rsidR="0011048E" w:rsidRPr="008D6695" w:rsidRDefault="0011048E" w:rsidP="0011048E">
      <w:pPr>
        <w:shd w:val="clear" w:color="auto" w:fill="FFFFFF"/>
        <w:spacing w:after="0" w:line="360" w:lineRule="auto"/>
        <w:ind w:left="17" w:right="6" w:firstLine="703"/>
        <w:jc w:val="both"/>
        <w:rPr>
          <w:rFonts w:ascii="Times New Roman" w:hAnsi="Times New Roman" w:cs="Times New Roman"/>
          <w:sz w:val="24"/>
          <w:szCs w:val="24"/>
        </w:rPr>
      </w:pPr>
      <w:r w:rsidRPr="008D6695">
        <w:rPr>
          <w:rFonts w:ascii="Times New Roman" w:hAnsi="Times New Roman" w:cs="Times New Roman"/>
          <w:sz w:val="24"/>
          <w:szCs w:val="24"/>
        </w:rPr>
        <w:t xml:space="preserve">Библиографическое оформление работы    (ссылки,    список использованных    источников    и    литературы)    выполняется    в соответствии   с   едиными   стандартами   по   библиографическому описанию документов - </w:t>
      </w:r>
      <w:r w:rsidRPr="008D6695">
        <w:rPr>
          <w:rFonts w:ascii="Times New Roman" w:hAnsi="Times New Roman" w:cs="Times New Roman"/>
          <w:sz w:val="24"/>
          <w:szCs w:val="24"/>
          <w:shd w:val="clear" w:color="auto" w:fill="FFFFFF" w:themeFill="background1"/>
        </w:rPr>
        <w:t>ГОСТ Р 7.0.100-2018 «Библиографическая запись. Библиографическое описание. Общие требования и правила составления»,</w:t>
      </w:r>
      <w:r w:rsidRPr="008D6695">
        <w:rPr>
          <w:sz w:val="24"/>
          <w:szCs w:val="24"/>
          <w:shd w:val="clear" w:color="auto" w:fill="FFFFFF" w:themeFill="background1"/>
        </w:rPr>
        <w:t xml:space="preserve"> </w:t>
      </w:r>
      <w:r w:rsidRPr="008D6695">
        <w:rPr>
          <w:rFonts w:ascii="Times New Roman" w:hAnsi="Times New Roman" w:cs="Times New Roman"/>
          <w:sz w:val="24"/>
          <w:szCs w:val="24"/>
          <w:shd w:val="clear" w:color="auto" w:fill="FFFFFF" w:themeFill="background1"/>
        </w:rPr>
        <w:t>ГОСТ 7.80-2000 «Библиографическая   запись. Заголовок.    Общие   требования   и правила    составления».</w:t>
      </w:r>
    </w:p>
    <w:p w14:paraId="0FEA7295"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Каждая библиографическая запись в списке получает порядковый номер и начинается с красной строки. </w:t>
      </w:r>
      <w:r w:rsidRPr="008D6695">
        <w:rPr>
          <w:rFonts w:ascii="Times New Roman" w:hAnsi="Times New Roman" w:cs="Times New Roman"/>
          <w:i/>
          <w:sz w:val="24"/>
          <w:szCs w:val="24"/>
          <w:u w:val="single"/>
        </w:rPr>
        <w:t>Нумерация источников в списке сквозная.</w:t>
      </w:r>
    </w:p>
    <w:p w14:paraId="303A7713"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Список использованных источников и литературы следует составлять в следующем порядке:</w:t>
      </w:r>
    </w:p>
    <w:p w14:paraId="4DF6EF8A" w14:textId="77777777" w:rsidR="00B1059D" w:rsidRPr="008D6695" w:rsidRDefault="00B1059D" w:rsidP="00D14514">
      <w:pPr>
        <w:widowControl w:val="0"/>
        <w:shd w:val="clear" w:color="auto" w:fill="FFFFFF"/>
        <w:autoSpaceDE w:val="0"/>
        <w:autoSpaceDN w:val="0"/>
        <w:adjustRightInd w:val="0"/>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1</w:t>
      </w:r>
      <w:r w:rsidRPr="008D6695">
        <w:rPr>
          <w:rFonts w:ascii="Times New Roman" w:hAnsi="Times New Roman" w:cs="Times New Roman"/>
          <w:sz w:val="24"/>
          <w:szCs w:val="24"/>
        </w:rPr>
        <w:tab/>
        <w:t>Нормативно-техническая документация</w:t>
      </w:r>
    </w:p>
    <w:p w14:paraId="15506098"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lastRenderedPageBreak/>
        <w:t>2.</w:t>
      </w:r>
      <w:r w:rsidRPr="008D6695">
        <w:rPr>
          <w:rFonts w:ascii="Times New Roman" w:hAnsi="Times New Roman" w:cs="Times New Roman"/>
          <w:sz w:val="24"/>
          <w:szCs w:val="24"/>
        </w:rPr>
        <w:tab/>
        <w:t>Научная   и   учебная   литература   по   теме   (учебные пособия, монографии,    статьи    из    сборников,    статьи    из    журналов, авторефераты   диссертаций).   Расположение   документов   -   в порядке алфавита фамилий авторов или названий документов. Не следует отделять книги от статей. Сведения о произведениях одного автора должны быть собраны вместе.</w:t>
      </w:r>
    </w:p>
    <w:p w14:paraId="47966A6E"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3.</w:t>
      </w:r>
      <w:r w:rsidRPr="008D6695">
        <w:rPr>
          <w:rFonts w:ascii="Times New Roman" w:hAnsi="Times New Roman" w:cs="Times New Roman"/>
          <w:sz w:val="24"/>
          <w:szCs w:val="24"/>
        </w:rPr>
        <w:tab/>
        <w:t>Справочная литература (энциклопедии, словари, словари-справочники)</w:t>
      </w:r>
    </w:p>
    <w:p w14:paraId="707DD52D"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4.</w:t>
      </w:r>
      <w:r w:rsidRPr="008D6695">
        <w:rPr>
          <w:rFonts w:ascii="Times New Roman" w:hAnsi="Times New Roman" w:cs="Times New Roman"/>
          <w:sz w:val="24"/>
          <w:szCs w:val="24"/>
        </w:rPr>
        <w:tab/>
        <w:t>Иностранная литература. Описание дается на языке оригинала. Расположение документов - в порядке алфавита.</w:t>
      </w:r>
    </w:p>
    <w:p w14:paraId="266809AC"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5.</w:t>
      </w:r>
      <w:r w:rsidRPr="008D6695">
        <w:rPr>
          <w:rFonts w:ascii="Times New Roman" w:hAnsi="Times New Roman" w:cs="Times New Roman"/>
          <w:sz w:val="24"/>
          <w:szCs w:val="24"/>
        </w:rPr>
        <w:tab/>
        <w:t>Библиографические указатели</w:t>
      </w:r>
    </w:p>
    <w:p w14:paraId="0047DBBD" w14:textId="77777777"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6.</w:t>
      </w:r>
      <w:r w:rsidRPr="008D6695">
        <w:rPr>
          <w:rFonts w:ascii="Times New Roman" w:hAnsi="Times New Roman" w:cs="Times New Roman"/>
          <w:sz w:val="24"/>
          <w:szCs w:val="24"/>
        </w:rPr>
        <w:tab/>
        <w:t>Электронные ресурсы</w:t>
      </w:r>
    </w:p>
    <w:p w14:paraId="5FC58360" w14:textId="4168D683" w:rsidR="00B1059D" w:rsidRPr="008D6695" w:rsidRDefault="00B1059D" w:rsidP="00D14514">
      <w:pPr>
        <w:shd w:val="clear" w:color="auto" w:fill="FFFFFF"/>
        <w:spacing w:after="0" w:line="360" w:lineRule="auto"/>
        <w:ind w:left="19" w:right="5" w:firstLine="701"/>
        <w:jc w:val="both"/>
        <w:rPr>
          <w:rFonts w:ascii="Times New Roman" w:hAnsi="Times New Roman" w:cs="Times New Roman"/>
          <w:sz w:val="24"/>
          <w:szCs w:val="24"/>
        </w:rPr>
      </w:pPr>
      <w:r w:rsidRPr="008D6695">
        <w:rPr>
          <w:rFonts w:ascii="Times New Roman" w:hAnsi="Times New Roman" w:cs="Times New Roman"/>
          <w:sz w:val="24"/>
          <w:szCs w:val="24"/>
        </w:rPr>
        <w:t xml:space="preserve">Образцы библиографического описания документов даны в </w:t>
      </w:r>
      <w:r w:rsidR="005E167E">
        <w:rPr>
          <w:rFonts w:ascii="Times New Roman" w:hAnsi="Times New Roman" w:cs="Times New Roman"/>
          <w:sz w:val="24"/>
          <w:szCs w:val="24"/>
        </w:rPr>
        <w:t>ПРИЛОЖЕНИИ Г</w:t>
      </w:r>
      <w:r w:rsidRPr="008D6695">
        <w:rPr>
          <w:rFonts w:ascii="Times New Roman" w:hAnsi="Times New Roman" w:cs="Times New Roman"/>
          <w:sz w:val="24"/>
          <w:szCs w:val="24"/>
        </w:rPr>
        <w:t>.</w:t>
      </w:r>
    </w:p>
    <w:p w14:paraId="374DF00A" w14:textId="77777777" w:rsidR="00A9025A" w:rsidRDefault="00A9025A" w:rsidP="00A9025A">
      <w:pPr>
        <w:suppressAutoHyphens/>
        <w:spacing w:after="0" w:line="240" w:lineRule="auto"/>
        <w:ind w:left="900"/>
        <w:jc w:val="both"/>
        <w:rPr>
          <w:rFonts w:ascii="Times New Roman" w:hAnsi="Times New Roman" w:cs="Times New Roman"/>
          <w:b/>
          <w:sz w:val="32"/>
          <w:szCs w:val="32"/>
        </w:rPr>
      </w:pPr>
    </w:p>
    <w:p w14:paraId="43FE82A7" w14:textId="77777777" w:rsidR="00A9025A" w:rsidRPr="00A9025A" w:rsidRDefault="00A9025A" w:rsidP="00A9025A">
      <w:pPr>
        <w:suppressAutoHyphens/>
        <w:spacing w:after="0" w:line="240" w:lineRule="auto"/>
        <w:ind w:left="900"/>
        <w:jc w:val="both"/>
        <w:rPr>
          <w:rFonts w:ascii="Times New Roman" w:hAnsi="Times New Roman" w:cs="Times New Roman"/>
          <w:b/>
          <w:sz w:val="32"/>
          <w:szCs w:val="32"/>
        </w:rPr>
      </w:pPr>
    </w:p>
    <w:p w14:paraId="15E72467" w14:textId="6AE7A241" w:rsidR="00A9025A" w:rsidRPr="00AB46FC" w:rsidRDefault="008D6695" w:rsidP="00A9025A">
      <w:pPr>
        <w:pStyle w:val="a8"/>
        <w:numPr>
          <w:ilvl w:val="0"/>
          <w:numId w:val="11"/>
        </w:numPr>
        <w:suppressAutoHyphens/>
        <w:spacing w:after="0" w:line="240" w:lineRule="auto"/>
        <w:jc w:val="both"/>
        <w:rPr>
          <w:rFonts w:ascii="Times New Roman" w:hAnsi="Times New Roman" w:cs="Times New Roman"/>
          <w:b/>
          <w:sz w:val="28"/>
          <w:szCs w:val="28"/>
        </w:rPr>
      </w:pPr>
      <w:r>
        <w:rPr>
          <w:rFonts w:ascii="Times New Roman" w:hAnsi="Times New Roman"/>
          <w:b/>
          <w:sz w:val="28"/>
          <w:szCs w:val="28"/>
        </w:rPr>
        <w:t>ЗАЩИТА ДИПЛОМНОГО ПРОЕКТА. КРИТЕРИИ ОЦЕНКИ</w:t>
      </w:r>
    </w:p>
    <w:p w14:paraId="3D6EEE20" w14:textId="77777777" w:rsidR="00AB46FC" w:rsidRPr="008D6695" w:rsidRDefault="00AB46FC" w:rsidP="00AB46FC">
      <w:pPr>
        <w:shd w:val="clear" w:color="auto" w:fill="FFFFFF"/>
        <w:tabs>
          <w:tab w:val="left" w:pos="850"/>
        </w:tabs>
        <w:spacing w:after="0" w:line="240" w:lineRule="auto"/>
        <w:ind w:left="739" w:right="5"/>
        <w:jc w:val="both"/>
        <w:rPr>
          <w:rFonts w:ascii="Times New Roman" w:hAnsi="Times New Roman" w:cs="Times New Roman"/>
          <w:b/>
          <w:sz w:val="24"/>
          <w:szCs w:val="24"/>
        </w:rPr>
      </w:pPr>
    </w:p>
    <w:p w14:paraId="3E712D41" w14:textId="7F949A74" w:rsidR="00AB46FC" w:rsidRPr="008D6695" w:rsidRDefault="00AB46FC" w:rsidP="005E167E">
      <w:pPr>
        <w:shd w:val="clear" w:color="auto" w:fill="FFFFFF"/>
        <w:tabs>
          <w:tab w:val="left" w:pos="850"/>
        </w:tabs>
        <w:spacing w:after="0" w:line="360" w:lineRule="auto"/>
        <w:ind w:right="5"/>
        <w:jc w:val="both"/>
        <w:rPr>
          <w:rFonts w:ascii="Times New Roman" w:hAnsi="Times New Roman" w:cs="Times New Roman"/>
          <w:i/>
          <w:iCs/>
          <w:spacing w:val="-1"/>
          <w:sz w:val="24"/>
          <w:szCs w:val="24"/>
        </w:rPr>
      </w:pPr>
      <w:r w:rsidRPr="008D6695">
        <w:rPr>
          <w:rFonts w:ascii="Times New Roman" w:hAnsi="Times New Roman" w:cs="Times New Roman"/>
          <w:sz w:val="24"/>
          <w:szCs w:val="24"/>
        </w:rPr>
        <w:t xml:space="preserve"> </w:t>
      </w:r>
      <w:r w:rsidRPr="008D6695">
        <w:rPr>
          <w:rFonts w:ascii="Times New Roman" w:hAnsi="Times New Roman" w:cs="Times New Roman"/>
          <w:sz w:val="24"/>
          <w:szCs w:val="24"/>
        </w:rPr>
        <w:tab/>
        <w:t>К защите дипломного проекта допускаются лица, завершившие полный курс обучения по основной профессиональной образовательной программе и успешно прошед</w:t>
      </w:r>
      <w:r w:rsidRPr="008D6695">
        <w:rPr>
          <w:rFonts w:ascii="Times New Roman" w:hAnsi="Times New Roman" w:cs="Times New Roman"/>
          <w:sz w:val="24"/>
          <w:szCs w:val="24"/>
        </w:rPr>
        <w:softHyphen/>
        <w:t>шие все предшествующие аттестационные испытания, предусмотренные учебным планом.</w:t>
      </w:r>
    </w:p>
    <w:p w14:paraId="16E1F600" w14:textId="15C7AF08" w:rsidR="00AB46FC" w:rsidRPr="008D6695" w:rsidRDefault="00AB46FC" w:rsidP="005E167E">
      <w:pPr>
        <w:widowControl w:val="0"/>
        <w:shd w:val="clear" w:color="auto" w:fill="FFFFFF"/>
        <w:tabs>
          <w:tab w:val="left" w:pos="850"/>
        </w:tabs>
        <w:autoSpaceDE w:val="0"/>
        <w:autoSpaceDN w:val="0"/>
        <w:adjustRightInd w:val="0"/>
        <w:spacing w:after="0" w:line="360" w:lineRule="auto"/>
        <w:jc w:val="both"/>
        <w:rPr>
          <w:rFonts w:ascii="Times New Roman" w:hAnsi="Times New Roman" w:cs="Times New Roman"/>
          <w:i/>
          <w:iCs/>
          <w:spacing w:val="-4"/>
          <w:sz w:val="24"/>
          <w:szCs w:val="24"/>
        </w:rPr>
      </w:pPr>
      <w:r w:rsidRPr="008D6695">
        <w:rPr>
          <w:rFonts w:ascii="Times New Roman" w:hAnsi="Times New Roman" w:cs="Times New Roman"/>
          <w:sz w:val="24"/>
          <w:szCs w:val="24"/>
        </w:rPr>
        <w:t>Защита дипломного проводится на открытом заседании ГЭК (государственная экзаменационная  комиссия) с участием не менее двух третей ее состава.</w:t>
      </w:r>
    </w:p>
    <w:p w14:paraId="75A71A3D" w14:textId="0E18E1FD" w:rsidR="00AB46FC" w:rsidRPr="008D6695" w:rsidRDefault="00AB46FC" w:rsidP="005E167E">
      <w:pPr>
        <w:widowControl w:val="0"/>
        <w:shd w:val="clear" w:color="auto" w:fill="FFFFFF"/>
        <w:tabs>
          <w:tab w:val="left" w:pos="850"/>
        </w:tabs>
        <w:autoSpaceDE w:val="0"/>
        <w:autoSpaceDN w:val="0"/>
        <w:adjustRightInd w:val="0"/>
        <w:spacing w:after="0" w:line="360" w:lineRule="auto"/>
        <w:jc w:val="both"/>
        <w:rPr>
          <w:rFonts w:ascii="Times New Roman" w:hAnsi="Times New Roman" w:cs="Times New Roman"/>
          <w:i/>
          <w:iCs/>
          <w:spacing w:val="-3"/>
          <w:sz w:val="24"/>
          <w:szCs w:val="24"/>
        </w:rPr>
      </w:pPr>
      <w:r w:rsidRPr="008D6695">
        <w:rPr>
          <w:rFonts w:ascii="Times New Roman" w:hAnsi="Times New Roman" w:cs="Times New Roman"/>
          <w:sz w:val="24"/>
          <w:szCs w:val="24"/>
        </w:rPr>
        <w:tab/>
        <w:t>Студентам и лицам, привлекаемым к государственной итоговой аттеста</w:t>
      </w:r>
      <w:r w:rsidRPr="008D6695">
        <w:rPr>
          <w:rFonts w:ascii="Times New Roman" w:hAnsi="Times New Roman" w:cs="Times New Roman"/>
          <w:sz w:val="24"/>
          <w:szCs w:val="24"/>
        </w:rPr>
        <w:softHyphen/>
        <w:t>ции, во время ее проведения запрещается иметь при себе и использовать средства связи.</w:t>
      </w:r>
    </w:p>
    <w:p w14:paraId="26A697DD" w14:textId="08FAC23F" w:rsidR="00AB46FC" w:rsidRPr="008D6695" w:rsidRDefault="00AB46FC" w:rsidP="005E167E">
      <w:pPr>
        <w:widowControl w:val="0"/>
        <w:shd w:val="clear" w:color="auto" w:fill="FFFFFF"/>
        <w:tabs>
          <w:tab w:val="left" w:pos="850"/>
        </w:tabs>
        <w:autoSpaceDE w:val="0"/>
        <w:autoSpaceDN w:val="0"/>
        <w:adjustRightInd w:val="0"/>
        <w:spacing w:after="0" w:line="360" w:lineRule="auto"/>
        <w:ind w:right="5"/>
        <w:jc w:val="both"/>
        <w:rPr>
          <w:rFonts w:ascii="Times New Roman" w:hAnsi="Times New Roman" w:cs="Times New Roman"/>
          <w:i/>
          <w:iCs/>
          <w:spacing w:val="-4"/>
          <w:sz w:val="24"/>
          <w:szCs w:val="24"/>
        </w:rPr>
      </w:pPr>
      <w:r w:rsidRPr="008D6695">
        <w:rPr>
          <w:rFonts w:ascii="Times New Roman" w:hAnsi="Times New Roman" w:cs="Times New Roman"/>
          <w:sz w:val="24"/>
          <w:szCs w:val="24"/>
        </w:rPr>
        <w:t>На защиту дипломного проекта отводится до одного академического часа на одного вы</w:t>
      </w:r>
      <w:r w:rsidRPr="008D6695">
        <w:rPr>
          <w:rFonts w:ascii="Times New Roman" w:hAnsi="Times New Roman" w:cs="Times New Roman"/>
          <w:sz w:val="24"/>
          <w:szCs w:val="24"/>
        </w:rPr>
        <w:softHyphen/>
        <w:t>пускника.</w:t>
      </w:r>
    </w:p>
    <w:p w14:paraId="49896A94" w14:textId="77777777" w:rsidR="00AB46FC" w:rsidRPr="008D6695" w:rsidRDefault="00AB46FC" w:rsidP="005E167E">
      <w:pPr>
        <w:shd w:val="clear" w:color="auto" w:fill="FFFFFF"/>
        <w:spacing w:after="0" w:line="360" w:lineRule="auto"/>
        <w:ind w:left="307" w:firstLine="720"/>
        <w:jc w:val="both"/>
        <w:rPr>
          <w:rFonts w:ascii="Times New Roman" w:hAnsi="Times New Roman" w:cs="Times New Roman"/>
          <w:sz w:val="24"/>
          <w:szCs w:val="24"/>
        </w:rPr>
      </w:pPr>
      <w:r w:rsidRPr="008D6695">
        <w:rPr>
          <w:rFonts w:ascii="Times New Roman" w:hAnsi="Times New Roman" w:cs="Times New Roman"/>
          <w:sz w:val="24"/>
          <w:szCs w:val="24"/>
        </w:rPr>
        <w:t>Процедура защиты включает:</w:t>
      </w:r>
    </w:p>
    <w:p w14:paraId="37CA815D"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доклад выпускника (не более 10—15 минут);</w:t>
      </w:r>
    </w:p>
    <w:p w14:paraId="6ED19F34"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чтение отзыва и рецензии;</w:t>
      </w:r>
    </w:p>
    <w:p w14:paraId="7AD58699"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вопросы членов комиссии;</w:t>
      </w:r>
    </w:p>
    <w:p w14:paraId="6C998D65" w14:textId="77777777" w:rsidR="00AB46FC" w:rsidRPr="008D6695" w:rsidRDefault="00AB46FC" w:rsidP="005E167E">
      <w:pPr>
        <w:widowControl w:val="0"/>
        <w:numPr>
          <w:ilvl w:val="0"/>
          <w:numId w:val="14"/>
        </w:numPr>
        <w:shd w:val="clear" w:color="auto" w:fill="FFFFFF"/>
        <w:tabs>
          <w:tab w:val="left" w:pos="552"/>
        </w:tabs>
        <w:autoSpaceDE w:val="0"/>
        <w:autoSpaceDN w:val="0"/>
        <w:adjustRightInd w:val="0"/>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ответы выпускника на вопросы членов ГЭК.</w:t>
      </w:r>
    </w:p>
    <w:p w14:paraId="59D25898" w14:textId="6BD3E3BD" w:rsidR="00AB46FC" w:rsidRPr="008D6695" w:rsidRDefault="00AB46FC" w:rsidP="005E167E">
      <w:pPr>
        <w:shd w:val="clear" w:color="auto" w:fill="FFFFFF"/>
        <w:spacing w:after="0" w:line="360" w:lineRule="auto"/>
        <w:ind w:left="19" w:right="5" w:firstLine="720"/>
        <w:jc w:val="both"/>
        <w:rPr>
          <w:rFonts w:ascii="Times New Roman" w:hAnsi="Times New Roman" w:cs="Times New Roman"/>
          <w:sz w:val="24"/>
          <w:szCs w:val="24"/>
        </w:rPr>
      </w:pPr>
      <w:r w:rsidRPr="008D6695">
        <w:rPr>
          <w:rFonts w:ascii="Times New Roman" w:hAnsi="Times New Roman" w:cs="Times New Roman"/>
          <w:sz w:val="24"/>
          <w:szCs w:val="24"/>
        </w:rPr>
        <w:t>Допускается выступление руководителя дипломного проекта, а также рецензента, если они при</w:t>
      </w:r>
      <w:r w:rsidRPr="008D6695">
        <w:rPr>
          <w:rFonts w:ascii="Times New Roman" w:hAnsi="Times New Roman" w:cs="Times New Roman"/>
          <w:sz w:val="24"/>
          <w:szCs w:val="24"/>
        </w:rPr>
        <w:softHyphen/>
        <w:t>сутствуют на заседании государственной экзаменационной комиссии.</w:t>
      </w:r>
    </w:p>
    <w:p w14:paraId="759DB7A0" w14:textId="21906F12" w:rsidR="00AB46FC" w:rsidRPr="008D6695" w:rsidRDefault="00AB46FC" w:rsidP="005E167E">
      <w:pPr>
        <w:widowControl w:val="0"/>
        <w:shd w:val="clear" w:color="auto" w:fill="FFFFFF"/>
        <w:tabs>
          <w:tab w:val="left" w:pos="850"/>
        </w:tabs>
        <w:autoSpaceDE w:val="0"/>
        <w:autoSpaceDN w:val="0"/>
        <w:adjustRightInd w:val="0"/>
        <w:spacing w:after="0" w:line="360" w:lineRule="auto"/>
        <w:ind w:right="5"/>
        <w:jc w:val="both"/>
        <w:rPr>
          <w:rFonts w:ascii="Times New Roman" w:hAnsi="Times New Roman" w:cs="Times New Roman"/>
          <w:i/>
          <w:iCs/>
          <w:spacing w:val="-4"/>
          <w:sz w:val="24"/>
          <w:szCs w:val="24"/>
        </w:rPr>
      </w:pPr>
      <w:r w:rsidRPr="008D6695">
        <w:rPr>
          <w:rFonts w:ascii="Times New Roman" w:hAnsi="Times New Roman" w:cs="Times New Roman"/>
          <w:sz w:val="24"/>
          <w:szCs w:val="24"/>
        </w:rPr>
        <w:tab/>
        <w:t xml:space="preserve"> Во время доклада обучающийся может использовать подготовленный на</w:t>
      </w:r>
      <w:r w:rsidRPr="008D6695">
        <w:rPr>
          <w:rFonts w:ascii="Times New Roman" w:hAnsi="Times New Roman" w:cs="Times New Roman"/>
          <w:sz w:val="24"/>
          <w:szCs w:val="24"/>
        </w:rPr>
        <w:softHyphen/>
        <w:t>глядный материал, иллюстрирующий основные положения проекта, в том числе с при</w:t>
      </w:r>
      <w:r w:rsidRPr="008D6695">
        <w:rPr>
          <w:rFonts w:ascii="Times New Roman" w:hAnsi="Times New Roman" w:cs="Times New Roman"/>
          <w:sz w:val="24"/>
          <w:szCs w:val="24"/>
        </w:rPr>
        <w:softHyphen/>
        <w:t>менением информационно-коммуникационных технологий.</w:t>
      </w:r>
    </w:p>
    <w:p w14:paraId="3E9A715B" w14:textId="20CBCEA4" w:rsidR="00AB46FC" w:rsidRPr="008D6695" w:rsidRDefault="00AB46FC" w:rsidP="005E167E">
      <w:pPr>
        <w:widowControl w:val="0"/>
        <w:shd w:val="clear" w:color="auto" w:fill="FFFFFF"/>
        <w:tabs>
          <w:tab w:val="left" w:pos="850"/>
        </w:tabs>
        <w:autoSpaceDE w:val="0"/>
        <w:autoSpaceDN w:val="0"/>
        <w:adjustRightInd w:val="0"/>
        <w:spacing w:after="0" w:line="360" w:lineRule="auto"/>
        <w:ind w:right="10"/>
        <w:jc w:val="both"/>
        <w:rPr>
          <w:rFonts w:ascii="Times New Roman" w:hAnsi="Times New Roman" w:cs="Times New Roman"/>
          <w:i/>
          <w:iCs/>
          <w:spacing w:val="-4"/>
          <w:sz w:val="24"/>
          <w:szCs w:val="24"/>
        </w:rPr>
      </w:pPr>
      <w:r w:rsidRPr="008D6695">
        <w:rPr>
          <w:rFonts w:ascii="Times New Roman" w:hAnsi="Times New Roman" w:cs="Times New Roman"/>
          <w:spacing w:val="-1"/>
          <w:sz w:val="24"/>
          <w:szCs w:val="24"/>
        </w:rPr>
        <w:tab/>
        <w:t>Результаты защиты дипломного проекта обсуждаются на закрытом заседании ГЭК и оцени</w:t>
      </w:r>
      <w:r w:rsidRPr="008D6695">
        <w:rPr>
          <w:rFonts w:ascii="Times New Roman" w:hAnsi="Times New Roman" w:cs="Times New Roman"/>
          <w:spacing w:val="-1"/>
          <w:sz w:val="24"/>
          <w:szCs w:val="24"/>
        </w:rPr>
        <w:softHyphen/>
      </w:r>
      <w:r w:rsidRPr="008D6695">
        <w:rPr>
          <w:rFonts w:ascii="Times New Roman" w:hAnsi="Times New Roman" w:cs="Times New Roman"/>
          <w:sz w:val="24"/>
          <w:szCs w:val="24"/>
        </w:rPr>
        <w:t>ваются простым большинством голосов членов ГЭК, участвующих в заседании. При равном числе голосов мнение председателя является решающим.</w:t>
      </w:r>
    </w:p>
    <w:p w14:paraId="186F5D72" w14:textId="77777777" w:rsidR="00AB46FC" w:rsidRPr="008D6695" w:rsidRDefault="00AB46FC" w:rsidP="005E167E">
      <w:pPr>
        <w:suppressAutoHyphens/>
        <w:spacing w:after="0" w:line="360" w:lineRule="auto"/>
        <w:jc w:val="both"/>
        <w:rPr>
          <w:rFonts w:ascii="Times New Roman" w:hAnsi="Times New Roman" w:cs="Times New Roman"/>
          <w:sz w:val="24"/>
          <w:szCs w:val="24"/>
        </w:rPr>
      </w:pPr>
    </w:p>
    <w:p w14:paraId="5426F083" w14:textId="289287C5" w:rsidR="00A9025A" w:rsidRPr="008D6695" w:rsidRDefault="00A9025A" w:rsidP="005E167E">
      <w:pPr>
        <w:suppressAutoHyphens/>
        <w:spacing w:after="0" w:line="360" w:lineRule="auto"/>
        <w:jc w:val="both"/>
        <w:rPr>
          <w:rFonts w:ascii="Times New Roman" w:hAnsi="Times New Roman" w:cs="Times New Roman"/>
          <w:sz w:val="24"/>
          <w:szCs w:val="24"/>
        </w:rPr>
      </w:pPr>
      <w:r w:rsidRPr="008D6695">
        <w:rPr>
          <w:rFonts w:ascii="Times New Roman" w:hAnsi="Times New Roman" w:cs="Times New Roman"/>
          <w:sz w:val="24"/>
          <w:szCs w:val="24"/>
        </w:rPr>
        <w:t xml:space="preserve">         При разработке критериев оценки по защите выпускной квалификационной работы учитывается:</w:t>
      </w:r>
    </w:p>
    <w:p w14:paraId="74E5AAE7"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доклад выпускника по каждому разделу выпускной работы;</w:t>
      </w:r>
    </w:p>
    <w:p w14:paraId="29DA4D8A"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ответы на вопросы;</w:t>
      </w:r>
    </w:p>
    <w:p w14:paraId="36DD7715"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оценка рецензента;</w:t>
      </w:r>
    </w:p>
    <w:p w14:paraId="692E3333" w14:textId="77777777" w:rsidR="00A9025A" w:rsidRPr="008D6695" w:rsidRDefault="00A9025A" w:rsidP="005E167E">
      <w:pPr>
        <w:numPr>
          <w:ilvl w:val="0"/>
          <w:numId w:val="9"/>
        </w:numPr>
        <w:suppressAutoHyphens/>
        <w:spacing w:after="0" w:line="360" w:lineRule="auto"/>
        <w:ind w:left="0" w:firstLine="900"/>
        <w:jc w:val="both"/>
        <w:rPr>
          <w:rFonts w:ascii="Times New Roman" w:hAnsi="Times New Roman" w:cs="Times New Roman"/>
          <w:sz w:val="24"/>
          <w:szCs w:val="24"/>
        </w:rPr>
      </w:pPr>
      <w:r w:rsidRPr="008D6695">
        <w:rPr>
          <w:rFonts w:ascii="Times New Roman" w:hAnsi="Times New Roman" w:cs="Times New Roman"/>
          <w:sz w:val="24"/>
          <w:szCs w:val="24"/>
        </w:rPr>
        <w:t>отзыв руководителя.</w:t>
      </w:r>
    </w:p>
    <w:p w14:paraId="2C686194" w14:textId="77777777" w:rsidR="0011048E" w:rsidRPr="008D6695" w:rsidRDefault="0011048E" w:rsidP="005E167E">
      <w:pPr>
        <w:shd w:val="clear" w:color="auto" w:fill="FFFFFF"/>
        <w:spacing w:after="0" w:line="360" w:lineRule="auto"/>
        <w:ind w:firstLine="720"/>
        <w:jc w:val="both"/>
        <w:rPr>
          <w:rFonts w:ascii="Times New Roman" w:hAnsi="Times New Roman" w:cs="Times New Roman"/>
          <w:sz w:val="24"/>
          <w:szCs w:val="24"/>
        </w:rPr>
      </w:pPr>
      <w:r w:rsidRPr="008D6695">
        <w:rPr>
          <w:rFonts w:ascii="Times New Roman" w:hAnsi="Times New Roman" w:cs="Times New Roman"/>
          <w:spacing w:val="-2"/>
          <w:sz w:val="24"/>
          <w:szCs w:val="24"/>
        </w:rPr>
        <w:t>Результаты защиты ВКР определяются оценками «отлично», «хорошо», «удо</w:t>
      </w:r>
      <w:r w:rsidRPr="008D6695">
        <w:rPr>
          <w:rFonts w:ascii="Times New Roman" w:hAnsi="Times New Roman" w:cs="Times New Roman"/>
          <w:spacing w:val="-2"/>
          <w:sz w:val="24"/>
          <w:szCs w:val="24"/>
        </w:rPr>
        <w:softHyphen/>
      </w:r>
      <w:r w:rsidRPr="008D6695">
        <w:rPr>
          <w:rFonts w:ascii="Times New Roman" w:hAnsi="Times New Roman" w:cs="Times New Roman"/>
          <w:spacing w:val="-4"/>
          <w:sz w:val="24"/>
          <w:szCs w:val="24"/>
        </w:rPr>
        <w:t>влетворительно», «неудовлетворительно» и объявляются в тот же день после оформ</w:t>
      </w:r>
      <w:r w:rsidRPr="008D6695">
        <w:rPr>
          <w:rFonts w:ascii="Times New Roman" w:hAnsi="Times New Roman" w:cs="Times New Roman"/>
          <w:spacing w:val="-4"/>
          <w:sz w:val="24"/>
          <w:szCs w:val="24"/>
        </w:rPr>
        <w:softHyphen/>
      </w:r>
      <w:r w:rsidRPr="008D6695">
        <w:rPr>
          <w:rFonts w:ascii="Times New Roman" w:hAnsi="Times New Roman" w:cs="Times New Roman"/>
          <w:sz w:val="24"/>
          <w:szCs w:val="24"/>
        </w:rPr>
        <w:t>ления в установленном порядке протокола заседания ГЭК.</w:t>
      </w:r>
    </w:p>
    <w:p w14:paraId="3B743FF6" w14:textId="77777777" w:rsidR="0011048E" w:rsidRPr="008D6695" w:rsidRDefault="0011048E" w:rsidP="005E167E">
      <w:pPr>
        <w:shd w:val="clear" w:color="auto" w:fill="FFFFFF"/>
        <w:tabs>
          <w:tab w:val="left" w:pos="427"/>
        </w:tabs>
        <w:spacing w:after="0" w:line="360" w:lineRule="auto"/>
        <w:ind w:firstLine="720"/>
        <w:jc w:val="both"/>
        <w:rPr>
          <w:rFonts w:ascii="Times New Roman" w:hAnsi="Times New Roman" w:cs="Times New Roman"/>
          <w:sz w:val="24"/>
          <w:szCs w:val="24"/>
        </w:rPr>
      </w:pPr>
      <w:r w:rsidRPr="008D6695">
        <w:rPr>
          <w:rFonts w:ascii="Times New Roman" w:hAnsi="Times New Roman" w:cs="Times New Roman"/>
          <w:i/>
          <w:iCs/>
          <w:spacing w:val="-1"/>
          <w:sz w:val="24"/>
          <w:szCs w:val="24"/>
        </w:rPr>
        <w:t xml:space="preserve">Оценка «5» (отлично): </w:t>
      </w:r>
      <w:r w:rsidRPr="008D6695">
        <w:rPr>
          <w:rFonts w:ascii="Times New Roman" w:hAnsi="Times New Roman" w:cs="Times New Roman"/>
          <w:spacing w:val="-1"/>
          <w:sz w:val="24"/>
          <w:szCs w:val="24"/>
        </w:rPr>
        <w:t xml:space="preserve">тема дипломного проекта актуальна, и актуальность ее в работе обоснована; сформулированы цель, задачи, предмет, объект исследования, </w:t>
      </w:r>
      <w:r w:rsidRPr="008D6695">
        <w:rPr>
          <w:rFonts w:ascii="Times New Roman" w:hAnsi="Times New Roman" w:cs="Times New Roman"/>
          <w:sz w:val="24"/>
          <w:szCs w:val="24"/>
        </w:rPr>
        <w:t>методы, используемые в проекте; содержание и структура исследования соответ</w:t>
      </w:r>
      <w:r w:rsidRPr="008D6695">
        <w:rPr>
          <w:rFonts w:ascii="Times New Roman" w:hAnsi="Times New Roman" w:cs="Times New Roman"/>
          <w:spacing w:val="-1"/>
          <w:sz w:val="24"/>
          <w:szCs w:val="24"/>
        </w:rPr>
        <w:t>ствуют поставленным целям и задачам; изложение текста работы отличается логич</w:t>
      </w:r>
      <w:r w:rsidRPr="008D6695">
        <w:rPr>
          <w:rFonts w:ascii="Times New Roman" w:hAnsi="Times New Roman" w:cs="Times New Roman"/>
          <w:sz w:val="24"/>
          <w:szCs w:val="24"/>
        </w:rPr>
        <w:t>ностью, смысловой завершенностью и анализом представленного материала; ком</w:t>
      </w:r>
      <w:r w:rsidRPr="008D6695">
        <w:rPr>
          <w:rFonts w:ascii="Times New Roman" w:hAnsi="Times New Roman" w:cs="Times New Roman"/>
          <w:sz w:val="24"/>
          <w:szCs w:val="24"/>
        </w:rPr>
        <w:softHyphen/>
        <w:t>плексно использованы методы исследования, адекватные поставленным задачам;итоговые выводы обоснованы, четко сформулированы, соответствуют задачам ис</w:t>
      </w:r>
      <w:r w:rsidRPr="008D6695">
        <w:rPr>
          <w:rFonts w:ascii="Times New Roman" w:hAnsi="Times New Roman" w:cs="Times New Roman"/>
          <w:sz w:val="24"/>
          <w:szCs w:val="24"/>
        </w:rPr>
        <w:softHyphen/>
        <w:t xml:space="preserve">следования; в проекте отсутствуют орфографические и пунктуационные ошибки; </w:t>
      </w:r>
      <w:r w:rsidRPr="008D6695">
        <w:rPr>
          <w:rFonts w:ascii="Times New Roman" w:hAnsi="Times New Roman" w:cs="Times New Roman"/>
          <w:spacing w:val="-1"/>
          <w:sz w:val="24"/>
          <w:szCs w:val="24"/>
        </w:rPr>
        <w:t>дипломный проект</w:t>
      </w:r>
      <w:r w:rsidRPr="008D6695">
        <w:rPr>
          <w:rFonts w:ascii="Times New Roman" w:hAnsi="Times New Roman" w:cs="Times New Roman"/>
          <w:spacing w:val="-2"/>
          <w:sz w:val="24"/>
          <w:szCs w:val="24"/>
        </w:rPr>
        <w:t xml:space="preserve"> оформлен в соответствии с предъявленными требованиями; отзыв </w:t>
      </w:r>
      <w:r w:rsidRPr="008D6695">
        <w:rPr>
          <w:rFonts w:ascii="Times New Roman" w:hAnsi="Times New Roman" w:cs="Times New Roman"/>
          <w:sz w:val="24"/>
          <w:szCs w:val="24"/>
        </w:rPr>
        <w:t>руководителя и внешняя рецензия на проект — положительные; публичная защита дипломного проекта показала уверенное владение материалом, умение четко, аргу</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ментированно и корректно отвечать на поставленные вопросы, отстаивать собствен</w:t>
      </w:r>
      <w:r w:rsidRPr="008D6695">
        <w:rPr>
          <w:rFonts w:ascii="Times New Roman" w:hAnsi="Times New Roman" w:cs="Times New Roman"/>
          <w:spacing w:val="-2"/>
          <w:sz w:val="24"/>
          <w:szCs w:val="24"/>
        </w:rPr>
        <w:softHyphen/>
      </w:r>
      <w:r w:rsidRPr="008D6695">
        <w:rPr>
          <w:rFonts w:ascii="Times New Roman" w:hAnsi="Times New Roman" w:cs="Times New Roman"/>
          <w:sz w:val="24"/>
          <w:szCs w:val="24"/>
        </w:rPr>
        <w:t>ную точку зрения; при защите использован наглядный материал (презентация, та</w:t>
      </w:r>
      <w:r w:rsidRPr="008D6695">
        <w:rPr>
          <w:rFonts w:ascii="Times New Roman" w:hAnsi="Times New Roman" w:cs="Times New Roman"/>
          <w:sz w:val="24"/>
          <w:szCs w:val="24"/>
        </w:rPr>
        <w:softHyphen/>
        <w:t>блицы, схемы и др.).</w:t>
      </w:r>
    </w:p>
    <w:p w14:paraId="75C687FF" w14:textId="77777777" w:rsidR="0011048E" w:rsidRPr="008D6695" w:rsidRDefault="0011048E" w:rsidP="005E167E">
      <w:pPr>
        <w:shd w:val="clear" w:color="auto" w:fill="FFFFFF"/>
        <w:tabs>
          <w:tab w:val="left" w:pos="408"/>
        </w:tabs>
        <w:spacing w:after="0" w:line="360" w:lineRule="auto"/>
        <w:ind w:firstLine="578"/>
        <w:jc w:val="both"/>
        <w:rPr>
          <w:rFonts w:ascii="Times New Roman" w:hAnsi="Times New Roman" w:cs="Times New Roman"/>
          <w:sz w:val="24"/>
          <w:szCs w:val="24"/>
        </w:rPr>
      </w:pPr>
      <w:r w:rsidRPr="008D6695">
        <w:rPr>
          <w:rFonts w:ascii="Times New Roman" w:hAnsi="Times New Roman" w:cs="Times New Roman"/>
          <w:i/>
          <w:iCs/>
          <w:sz w:val="24"/>
          <w:szCs w:val="24"/>
        </w:rPr>
        <w:t xml:space="preserve">Оценка «4» (хорошо): </w:t>
      </w:r>
      <w:r w:rsidRPr="008D6695">
        <w:rPr>
          <w:rFonts w:ascii="Times New Roman" w:hAnsi="Times New Roman" w:cs="Times New Roman"/>
          <w:sz w:val="24"/>
          <w:szCs w:val="24"/>
        </w:rPr>
        <w:t>тема дипломного проекта актуальна, имеет теоретическое обоснова</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ние; содержание проекта в целом соответствует поставленной цели и задачам; изло</w:t>
      </w:r>
      <w:r w:rsidRPr="008D6695">
        <w:rPr>
          <w:rFonts w:ascii="Times New Roman" w:hAnsi="Times New Roman" w:cs="Times New Roman"/>
          <w:spacing w:val="-2"/>
          <w:sz w:val="24"/>
          <w:szCs w:val="24"/>
        </w:rPr>
        <w:softHyphen/>
        <w:t xml:space="preserve">жение материала носит преимущественно описательный характер; структура работы </w:t>
      </w:r>
      <w:r w:rsidRPr="008D6695">
        <w:rPr>
          <w:rFonts w:ascii="Times New Roman" w:hAnsi="Times New Roman" w:cs="Times New Roman"/>
          <w:spacing w:val="-1"/>
          <w:sz w:val="24"/>
          <w:szCs w:val="24"/>
        </w:rPr>
        <w:t>логична; использованы методы, адекватные поставленным задачам; имеются итого</w:t>
      </w:r>
      <w:r w:rsidRPr="008D6695">
        <w:rPr>
          <w:rFonts w:ascii="Times New Roman" w:hAnsi="Times New Roman" w:cs="Times New Roman"/>
          <w:spacing w:val="-1"/>
          <w:sz w:val="24"/>
          <w:szCs w:val="24"/>
        </w:rPr>
        <w:softHyphen/>
      </w:r>
      <w:r w:rsidRPr="008D6695">
        <w:rPr>
          <w:rFonts w:ascii="Times New Roman" w:hAnsi="Times New Roman" w:cs="Times New Roman"/>
          <w:spacing w:val="-2"/>
          <w:sz w:val="24"/>
          <w:szCs w:val="24"/>
        </w:rPr>
        <w:t>вые выводы, соответствующие поставленным задачам исследования; основные тре</w:t>
      </w:r>
      <w:r w:rsidRPr="008D6695">
        <w:rPr>
          <w:rFonts w:ascii="Times New Roman" w:hAnsi="Times New Roman" w:cs="Times New Roman"/>
          <w:spacing w:val="-2"/>
          <w:sz w:val="24"/>
          <w:szCs w:val="24"/>
        </w:rPr>
        <w:softHyphen/>
      </w:r>
      <w:r w:rsidRPr="008D6695">
        <w:rPr>
          <w:rFonts w:ascii="Times New Roman" w:hAnsi="Times New Roman" w:cs="Times New Roman"/>
          <w:spacing w:val="-1"/>
          <w:sz w:val="24"/>
          <w:szCs w:val="24"/>
        </w:rPr>
        <w:t>бования к оформлению дипломного проекта в целом соблюдены, но имеются небольшие недоче</w:t>
      </w:r>
      <w:r w:rsidRPr="008D6695">
        <w:rPr>
          <w:rFonts w:ascii="Times New Roman" w:hAnsi="Times New Roman" w:cs="Times New Roman"/>
          <w:spacing w:val="-1"/>
          <w:sz w:val="24"/>
          <w:szCs w:val="24"/>
        </w:rPr>
        <w:softHyphen/>
        <w:t xml:space="preserve">ты; отзыв руководителя и внешняя рецензия на работу — положительные, содержат </w:t>
      </w:r>
      <w:r w:rsidRPr="008D6695">
        <w:rPr>
          <w:rFonts w:ascii="Times New Roman" w:hAnsi="Times New Roman" w:cs="Times New Roman"/>
          <w:sz w:val="24"/>
          <w:szCs w:val="24"/>
        </w:rPr>
        <w:t>небольшие замечания; публичная защита дипломного проекта показала достаточно уверенное владение материалом, однако допущены неточности при ответах на во</w:t>
      </w:r>
      <w:r w:rsidRPr="008D6695">
        <w:rPr>
          <w:rFonts w:ascii="Times New Roman" w:hAnsi="Times New Roman" w:cs="Times New Roman"/>
          <w:sz w:val="24"/>
          <w:szCs w:val="24"/>
        </w:rPr>
        <w:softHyphen/>
      </w:r>
      <w:r w:rsidRPr="008D6695">
        <w:rPr>
          <w:rFonts w:ascii="Times New Roman" w:hAnsi="Times New Roman" w:cs="Times New Roman"/>
          <w:spacing w:val="-1"/>
          <w:sz w:val="24"/>
          <w:szCs w:val="24"/>
        </w:rPr>
        <w:t xml:space="preserve">просы; ответы на вопросы недостаточно аргументированы; при защите использован </w:t>
      </w:r>
      <w:r w:rsidRPr="008D6695">
        <w:rPr>
          <w:rFonts w:ascii="Times New Roman" w:hAnsi="Times New Roman" w:cs="Times New Roman"/>
          <w:sz w:val="24"/>
          <w:szCs w:val="24"/>
        </w:rPr>
        <w:t>наглядный материал.</w:t>
      </w:r>
    </w:p>
    <w:p w14:paraId="5C5C345A" w14:textId="77777777" w:rsidR="0011048E" w:rsidRPr="008D6695" w:rsidRDefault="0011048E" w:rsidP="005E167E">
      <w:pPr>
        <w:shd w:val="clear" w:color="auto" w:fill="FFFFFF"/>
        <w:tabs>
          <w:tab w:val="left" w:pos="408"/>
        </w:tabs>
        <w:spacing w:after="0" w:line="360" w:lineRule="auto"/>
        <w:ind w:firstLine="567"/>
        <w:jc w:val="both"/>
        <w:rPr>
          <w:rFonts w:ascii="Times New Roman" w:hAnsi="Times New Roman" w:cs="Times New Roman"/>
          <w:sz w:val="24"/>
          <w:szCs w:val="24"/>
        </w:rPr>
      </w:pPr>
      <w:r w:rsidRPr="008D6695">
        <w:rPr>
          <w:rFonts w:ascii="Times New Roman" w:hAnsi="Times New Roman" w:cs="Times New Roman"/>
          <w:i/>
          <w:iCs/>
          <w:spacing w:val="-2"/>
          <w:sz w:val="24"/>
          <w:szCs w:val="24"/>
        </w:rPr>
        <w:t xml:space="preserve">Оценка «3» (удовлетворительно): </w:t>
      </w:r>
      <w:r w:rsidRPr="008D6695">
        <w:rPr>
          <w:rFonts w:ascii="Times New Roman" w:hAnsi="Times New Roman" w:cs="Times New Roman"/>
          <w:spacing w:val="-2"/>
          <w:sz w:val="24"/>
          <w:szCs w:val="24"/>
        </w:rPr>
        <w:t xml:space="preserve">тема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2"/>
          <w:sz w:val="24"/>
          <w:szCs w:val="24"/>
        </w:rPr>
        <w:t xml:space="preserve"> актуальна, но актуальность ее, </w:t>
      </w:r>
      <w:r w:rsidRPr="008D6695">
        <w:rPr>
          <w:rFonts w:ascii="Times New Roman" w:hAnsi="Times New Roman" w:cs="Times New Roman"/>
          <w:spacing w:val="-1"/>
          <w:sz w:val="24"/>
          <w:szCs w:val="24"/>
        </w:rPr>
        <w:t xml:space="preserve">цель и задачи работы сформулированы нечетко; содержание не всегда </w:t>
      </w:r>
      <w:r w:rsidRPr="008D6695">
        <w:rPr>
          <w:rFonts w:ascii="Times New Roman" w:hAnsi="Times New Roman" w:cs="Times New Roman"/>
          <w:spacing w:val="-1"/>
          <w:sz w:val="24"/>
          <w:szCs w:val="24"/>
        </w:rPr>
        <w:lastRenderedPageBreak/>
        <w:t xml:space="preserve">согласовано </w:t>
      </w:r>
      <w:r w:rsidRPr="008D6695">
        <w:rPr>
          <w:rFonts w:ascii="Times New Roman" w:hAnsi="Times New Roman" w:cs="Times New Roman"/>
          <w:spacing w:val="-2"/>
          <w:sz w:val="24"/>
          <w:szCs w:val="24"/>
        </w:rPr>
        <w:t xml:space="preserve">с темой и(или) поставленными задачами; изложение материала носит описательный </w:t>
      </w:r>
      <w:r w:rsidRPr="008D6695">
        <w:rPr>
          <w:rFonts w:ascii="Times New Roman" w:hAnsi="Times New Roman" w:cs="Times New Roman"/>
          <w:sz w:val="24"/>
          <w:szCs w:val="24"/>
        </w:rPr>
        <w:t>характер, большие отрывки (более двух абзацев) переписаны из источников; само</w:t>
      </w:r>
      <w:r w:rsidRPr="008D6695">
        <w:rPr>
          <w:rFonts w:ascii="Times New Roman" w:hAnsi="Times New Roman" w:cs="Times New Roman"/>
          <w:sz w:val="24"/>
          <w:szCs w:val="24"/>
        </w:rPr>
        <w:softHyphen/>
        <w:t>стоятельные выводы либо отсутствуют, либо присутствуют только формально; на</w:t>
      </w:r>
      <w:r w:rsidRPr="008D6695">
        <w:rPr>
          <w:rFonts w:ascii="Times New Roman" w:hAnsi="Times New Roman" w:cs="Times New Roman"/>
          <w:sz w:val="24"/>
          <w:szCs w:val="24"/>
        </w:rPr>
        <w:softHyphen/>
      </w:r>
      <w:r w:rsidRPr="008D6695">
        <w:rPr>
          <w:rFonts w:ascii="Times New Roman" w:hAnsi="Times New Roman" w:cs="Times New Roman"/>
          <w:spacing w:val="-1"/>
          <w:sz w:val="24"/>
          <w:szCs w:val="24"/>
        </w:rPr>
        <w:t xml:space="preserve">рушен ряд требований к оформлению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1"/>
          <w:sz w:val="24"/>
          <w:szCs w:val="24"/>
        </w:rPr>
        <w:t xml:space="preserve">; в положительных отзывах и рецензии </w:t>
      </w:r>
      <w:r w:rsidRPr="008D6695">
        <w:rPr>
          <w:rFonts w:ascii="Times New Roman" w:hAnsi="Times New Roman" w:cs="Times New Roman"/>
          <w:sz w:val="24"/>
          <w:szCs w:val="24"/>
        </w:rPr>
        <w:t xml:space="preserve">содержатся замечания; в ходе публичной защиты дипломного проекта проявились неуверенное </w:t>
      </w:r>
      <w:r w:rsidRPr="008D6695">
        <w:rPr>
          <w:rFonts w:ascii="Times New Roman" w:hAnsi="Times New Roman" w:cs="Times New Roman"/>
          <w:spacing w:val="-1"/>
          <w:sz w:val="24"/>
          <w:szCs w:val="24"/>
        </w:rPr>
        <w:t>владение материалом, неумение отстаивать свою точку зрения и отвечать на вопро</w:t>
      </w:r>
      <w:r w:rsidRPr="008D6695">
        <w:rPr>
          <w:rFonts w:ascii="Times New Roman" w:hAnsi="Times New Roman" w:cs="Times New Roman"/>
          <w:spacing w:val="-1"/>
          <w:sz w:val="24"/>
          <w:szCs w:val="24"/>
        </w:rPr>
        <w:softHyphen/>
      </w:r>
      <w:r w:rsidRPr="008D6695">
        <w:rPr>
          <w:rFonts w:ascii="Times New Roman" w:hAnsi="Times New Roman" w:cs="Times New Roman"/>
          <w:sz w:val="24"/>
          <w:szCs w:val="24"/>
        </w:rPr>
        <w:t>сы; автор затрудняется в ответах на вопросы членов ГЭК.</w:t>
      </w:r>
    </w:p>
    <w:p w14:paraId="58513E21" w14:textId="31A9425A" w:rsidR="0011048E" w:rsidRPr="008D6695" w:rsidRDefault="0011048E" w:rsidP="005E167E">
      <w:pPr>
        <w:shd w:val="clear" w:color="auto" w:fill="FFFFFF"/>
        <w:tabs>
          <w:tab w:val="left" w:pos="408"/>
        </w:tabs>
        <w:spacing w:after="0" w:line="360" w:lineRule="auto"/>
        <w:ind w:firstLine="709"/>
        <w:jc w:val="both"/>
        <w:rPr>
          <w:rFonts w:ascii="Times New Roman" w:hAnsi="Times New Roman" w:cs="Times New Roman"/>
          <w:sz w:val="24"/>
          <w:szCs w:val="24"/>
        </w:rPr>
      </w:pPr>
      <w:r w:rsidRPr="008D6695">
        <w:rPr>
          <w:rFonts w:ascii="Times New Roman" w:hAnsi="Times New Roman" w:cs="Times New Roman"/>
          <w:i/>
          <w:iCs/>
          <w:spacing w:val="-4"/>
          <w:sz w:val="24"/>
          <w:szCs w:val="24"/>
        </w:rPr>
        <w:t xml:space="preserve">Оценка «2» (неудовлетворительно): </w:t>
      </w:r>
      <w:r w:rsidRPr="008D6695">
        <w:rPr>
          <w:rFonts w:ascii="Times New Roman" w:hAnsi="Times New Roman" w:cs="Times New Roman"/>
          <w:spacing w:val="-4"/>
          <w:sz w:val="24"/>
          <w:szCs w:val="24"/>
        </w:rPr>
        <w:t>актуальность исследования автором не обо</w:t>
      </w:r>
      <w:r w:rsidRPr="008D6695">
        <w:rPr>
          <w:rFonts w:ascii="Times New Roman" w:hAnsi="Times New Roman" w:cs="Times New Roman"/>
          <w:spacing w:val="-4"/>
          <w:sz w:val="24"/>
          <w:szCs w:val="24"/>
        </w:rPr>
        <w:softHyphen/>
      </w:r>
      <w:r w:rsidRPr="008D6695">
        <w:rPr>
          <w:rFonts w:ascii="Times New Roman" w:hAnsi="Times New Roman" w:cs="Times New Roman"/>
          <w:spacing w:val="-1"/>
          <w:sz w:val="24"/>
          <w:szCs w:val="24"/>
        </w:rPr>
        <w:t xml:space="preserve">снована, цель и задачи сформулированы неточно и неполно, либо их формулировки </w:t>
      </w:r>
      <w:r w:rsidRPr="008D6695">
        <w:rPr>
          <w:rFonts w:ascii="Times New Roman" w:hAnsi="Times New Roman" w:cs="Times New Roman"/>
          <w:sz w:val="24"/>
          <w:szCs w:val="24"/>
        </w:rPr>
        <w:t>отсутствуют; содержание и тема дипломного проекта плохо согласуются (не согласуются) между собой; работа носит преимущественно реферативный характер; большая часть ра</w:t>
      </w:r>
      <w:r w:rsidRPr="008D6695">
        <w:rPr>
          <w:rFonts w:ascii="Times New Roman" w:hAnsi="Times New Roman" w:cs="Times New Roman"/>
          <w:sz w:val="24"/>
          <w:szCs w:val="24"/>
        </w:rPr>
        <w:softHyphen/>
        <w:t>боты списана с одного источника либо заимствована из сети Интернет; выводы не соответствуют поставленным задачам (при их наличии); нарушены правила оформ</w:t>
      </w:r>
      <w:r w:rsidRPr="008D6695">
        <w:rPr>
          <w:rFonts w:ascii="Times New Roman" w:hAnsi="Times New Roman" w:cs="Times New Roman"/>
          <w:sz w:val="24"/>
          <w:szCs w:val="24"/>
        </w:rPr>
        <w:softHyphen/>
      </w:r>
      <w:r w:rsidRPr="008D6695">
        <w:rPr>
          <w:rFonts w:ascii="Times New Roman" w:hAnsi="Times New Roman" w:cs="Times New Roman"/>
          <w:spacing w:val="-2"/>
          <w:sz w:val="24"/>
          <w:szCs w:val="24"/>
        </w:rPr>
        <w:t>ления работы; отзыв и рецензия содержат много замечаний; в ходе публичной защи</w:t>
      </w:r>
      <w:r w:rsidRPr="008D6695">
        <w:rPr>
          <w:rFonts w:ascii="Times New Roman" w:hAnsi="Times New Roman" w:cs="Times New Roman"/>
          <w:spacing w:val="-2"/>
          <w:sz w:val="24"/>
          <w:szCs w:val="24"/>
        </w:rPr>
        <w:softHyphen/>
      </w:r>
      <w:r w:rsidRPr="008D6695">
        <w:rPr>
          <w:rFonts w:ascii="Times New Roman" w:hAnsi="Times New Roman" w:cs="Times New Roman"/>
          <w:spacing w:val="-3"/>
          <w:sz w:val="24"/>
          <w:szCs w:val="24"/>
        </w:rPr>
        <w:t xml:space="preserve">ты </w:t>
      </w:r>
      <w:r w:rsidRPr="008D6695">
        <w:rPr>
          <w:rFonts w:ascii="Times New Roman" w:hAnsi="Times New Roman" w:cs="Times New Roman"/>
          <w:sz w:val="24"/>
          <w:szCs w:val="24"/>
        </w:rPr>
        <w:t>дипломного проекта</w:t>
      </w:r>
      <w:r w:rsidRPr="008D6695">
        <w:rPr>
          <w:rFonts w:ascii="Times New Roman" w:hAnsi="Times New Roman" w:cs="Times New Roman"/>
          <w:spacing w:val="-3"/>
          <w:sz w:val="24"/>
          <w:szCs w:val="24"/>
        </w:rPr>
        <w:t xml:space="preserve"> проявилось неуверенное владение материалом, неумение формулировать </w:t>
      </w:r>
      <w:r w:rsidRPr="008D6695">
        <w:rPr>
          <w:rFonts w:ascii="Times New Roman" w:hAnsi="Times New Roman" w:cs="Times New Roman"/>
          <w:sz w:val="24"/>
          <w:szCs w:val="24"/>
        </w:rPr>
        <w:t>собственную позицию; при выступлении допущены существенные ошибки, которые выпускник не может исправить самостоятельно.</w:t>
      </w:r>
    </w:p>
    <w:p w14:paraId="45635388" w14:textId="0E886446" w:rsidR="00AB46FC" w:rsidRDefault="00AB46FC" w:rsidP="005E167E">
      <w:pPr>
        <w:shd w:val="clear" w:color="auto" w:fill="FFFFFF"/>
        <w:tabs>
          <w:tab w:val="left" w:pos="408"/>
        </w:tabs>
        <w:spacing w:after="0" w:line="360" w:lineRule="auto"/>
        <w:ind w:firstLine="709"/>
        <w:jc w:val="both"/>
        <w:rPr>
          <w:rFonts w:ascii="Times New Roman" w:hAnsi="Times New Roman" w:cs="Times New Roman"/>
          <w:sz w:val="24"/>
          <w:szCs w:val="24"/>
        </w:rPr>
      </w:pPr>
    </w:p>
    <w:p w14:paraId="217B7912" w14:textId="18E05E64" w:rsidR="00AB46FC" w:rsidRDefault="00AB46FC" w:rsidP="005E167E">
      <w:pPr>
        <w:shd w:val="clear" w:color="auto" w:fill="FFFFFF"/>
        <w:tabs>
          <w:tab w:val="left" w:pos="408"/>
        </w:tabs>
        <w:spacing w:after="0" w:line="360" w:lineRule="auto"/>
        <w:ind w:firstLine="709"/>
        <w:jc w:val="both"/>
        <w:rPr>
          <w:rFonts w:ascii="Times New Roman" w:hAnsi="Times New Roman" w:cs="Times New Roman"/>
          <w:sz w:val="24"/>
          <w:szCs w:val="24"/>
        </w:rPr>
      </w:pPr>
    </w:p>
    <w:p w14:paraId="7291D44D" w14:textId="0591DF19" w:rsidR="00AB46FC" w:rsidRDefault="00AB46FC"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8286EE4" w14:textId="5232EC2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6999CE3" w14:textId="4E245D59"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41DF19A" w14:textId="6BCA8BB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45EE576" w14:textId="5795D4FB"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2A18775A" w14:textId="07A78D3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1E04DF1" w14:textId="551AF8C8"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6C6EF85" w14:textId="18DF7325"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F512443" w14:textId="76E905AA"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48B371A" w14:textId="4BCDD37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323628BD" w14:textId="62C5B074"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50F2B28" w14:textId="41F76F4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C74D726" w14:textId="396EBD4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85FF28E" w14:textId="43E92068"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18D020E" w14:textId="7994CFD7"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5CF65581" w14:textId="713B0D01"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016EC2B9" w14:textId="1130E14B"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1B3FA290" w14:textId="734C22A6"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ADA2291" w14:textId="2FC2F642" w:rsidR="008D6695" w:rsidRDefault="008D6695"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656E0D34" w14:textId="49FD6BD1"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1A1E084B" w14:textId="0D30F725"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2A860E60" w14:textId="73E23ABC"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48F43189" w14:textId="77777777" w:rsidR="00E1214A" w:rsidRDefault="00E1214A" w:rsidP="0011048E">
      <w:pPr>
        <w:shd w:val="clear" w:color="auto" w:fill="FFFFFF"/>
        <w:tabs>
          <w:tab w:val="left" w:pos="408"/>
        </w:tabs>
        <w:spacing w:after="0" w:line="360" w:lineRule="auto"/>
        <w:ind w:firstLine="709"/>
        <w:jc w:val="both"/>
        <w:rPr>
          <w:rFonts w:ascii="Times New Roman" w:hAnsi="Times New Roman" w:cs="Times New Roman"/>
          <w:sz w:val="24"/>
          <w:szCs w:val="24"/>
        </w:rPr>
      </w:pPr>
    </w:p>
    <w:p w14:paraId="721AAE06" w14:textId="77777777" w:rsidR="0011048E" w:rsidRPr="00355DA2" w:rsidRDefault="0011048E" w:rsidP="0011048E">
      <w:pPr>
        <w:shd w:val="clear" w:color="auto" w:fill="FFFFFF"/>
        <w:tabs>
          <w:tab w:val="left" w:pos="547"/>
        </w:tabs>
        <w:spacing w:after="0" w:line="240" w:lineRule="auto"/>
        <w:jc w:val="both"/>
        <w:rPr>
          <w:rFonts w:ascii="Times New Roman" w:hAnsi="Times New Roman" w:cs="Times New Roman"/>
          <w:sz w:val="24"/>
          <w:szCs w:val="24"/>
        </w:rPr>
      </w:pPr>
    </w:p>
    <w:p w14:paraId="5013EA2E" w14:textId="50AFE0F4" w:rsidR="00894B08" w:rsidRPr="00894B08" w:rsidRDefault="00894B08" w:rsidP="00894B08">
      <w:pPr>
        <w:spacing w:after="0" w:line="360" w:lineRule="auto"/>
        <w:jc w:val="center"/>
        <w:rPr>
          <w:rFonts w:ascii="Times New Roman" w:hAnsi="Times New Roman" w:cs="Times New Roman"/>
          <w:b/>
          <w:sz w:val="28"/>
          <w:szCs w:val="28"/>
        </w:rPr>
      </w:pPr>
      <w:r w:rsidRPr="00894B08">
        <w:rPr>
          <w:rFonts w:ascii="Times New Roman" w:hAnsi="Times New Roman" w:cs="Times New Roman"/>
          <w:b/>
          <w:sz w:val="28"/>
          <w:szCs w:val="28"/>
        </w:rPr>
        <w:t>8</w:t>
      </w:r>
      <w:r w:rsidR="00501D14">
        <w:rPr>
          <w:rFonts w:ascii="Times New Roman" w:hAnsi="Times New Roman" w:cs="Times New Roman"/>
          <w:b/>
          <w:sz w:val="28"/>
          <w:szCs w:val="28"/>
        </w:rPr>
        <w:t>.</w:t>
      </w:r>
      <w:r w:rsidRPr="00894B08">
        <w:rPr>
          <w:rFonts w:ascii="Times New Roman" w:hAnsi="Times New Roman" w:cs="Times New Roman"/>
          <w:b/>
          <w:sz w:val="28"/>
          <w:szCs w:val="28"/>
        </w:rPr>
        <w:t xml:space="preserve"> </w:t>
      </w:r>
      <w:r w:rsidR="005E2B92" w:rsidRPr="00894B08">
        <w:rPr>
          <w:rFonts w:ascii="Times New Roman" w:hAnsi="Times New Roman" w:cs="Times New Roman"/>
          <w:b/>
          <w:sz w:val="28"/>
          <w:szCs w:val="28"/>
        </w:rPr>
        <w:t>БИБЛИОГРАФИЧЕСКИЙ СПИСОК</w:t>
      </w:r>
    </w:p>
    <w:p w14:paraId="270BBB88" w14:textId="77777777" w:rsidR="00894B08" w:rsidRDefault="00894B08" w:rsidP="00574A55">
      <w:pPr>
        <w:spacing w:after="0" w:line="360" w:lineRule="auto"/>
        <w:jc w:val="both"/>
        <w:rPr>
          <w:rFonts w:ascii="Times New Roman" w:hAnsi="Times New Roman" w:cs="Times New Roman"/>
          <w:sz w:val="28"/>
          <w:szCs w:val="28"/>
        </w:rPr>
      </w:pPr>
    </w:p>
    <w:p w14:paraId="38FC1DE8" w14:textId="364C4F8C" w:rsidR="00894B08" w:rsidRPr="008D6695" w:rsidRDefault="001E71ED" w:rsidP="00894B08">
      <w:pPr>
        <w:pStyle w:val="a8"/>
        <w:numPr>
          <w:ilvl w:val="0"/>
          <w:numId w:val="6"/>
        </w:numPr>
        <w:spacing w:after="0" w:line="360" w:lineRule="auto"/>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7.32 «</w:t>
      </w:r>
      <w:r w:rsidRPr="00982BB8">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Отчет о научно-исследовательской работе. Структура и правила оформления</w:t>
      </w:r>
      <w:r w:rsidRPr="00982BB8">
        <w:rPr>
          <w:rFonts w:ascii="Times New Roman" w:hAnsi="Times New Roman" w:cs="Times New Roman"/>
          <w:sz w:val="24"/>
          <w:szCs w:val="24"/>
          <w:shd w:val="clear" w:color="auto" w:fill="FFFFFF" w:themeFill="background1"/>
        </w:rPr>
        <w:t>»</w:t>
      </w:r>
      <w:r w:rsidR="00894B08" w:rsidRPr="008D6695">
        <w:rPr>
          <w:rFonts w:ascii="Times New Roman" w:hAnsi="Times New Roman" w:cs="Times New Roman"/>
          <w:sz w:val="24"/>
          <w:szCs w:val="24"/>
        </w:rPr>
        <w:t>.</w:t>
      </w:r>
    </w:p>
    <w:p w14:paraId="61D679D4" w14:textId="7077DF06" w:rsidR="001E71ED" w:rsidRPr="001E71ED" w:rsidRDefault="001E71ED" w:rsidP="00894B08">
      <w:pPr>
        <w:pStyle w:val="a8"/>
        <w:numPr>
          <w:ilvl w:val="0"/>
          <w:numId w:val="6"/>
        </w:numPr>
        <w:spacing w:after="0" w:line="360" w:lineRule="auto"/>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Р 7.097 «</w:t>
      </w:r>
      <w:r w:rsidRPr="00982BB8">
        <w:rPr>
          <w:rFonts w:ascii="Times New Roman" w:hAnsi="Times New Roman" w:cs="Times New Roman"/>
          <w:color w:val="000000"/>
          <w:spacing w:val="5"/>
          <w:sz w:val="24"/>
          <w:szCs w:val="24"/>
          <w:shd w:val="clear" w:color="auto" w:fill="FFFFFF" w:themeFill="background1"/>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982BB8">
        <w:rPr>
          <w:rFonts w:ascii="Times New Roman" w:hAnsi="Times New Roman" w:cs="Times New Roman"/>
          <w:sz w:val="24"/>
          <w:szCs w:val="24"/>
          <w:shd w:val="clear" w:color="auto" w:fill="FFFFFF" w:themeFill="background1"/>
        </w:rPr>
        <w:t>»).</w:t>
      </w:r>
    </w:p>
    <w:p w14:paraId="1DDA7BB9" w14:textId="03C08B93" w:rsidR="001E71ED" w:rsidRDefault="001E71ED"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2.105</w:t>
      </w:r>
      <w:r w:rsidR="008B1A0F">
        <w:rPr>
          <w:rFonts w:ascii="Times New Roman" w:hAnsi="Times New Roman" w:cs="Times New Roman"/>
          <w:sz w:val="24"/>
          <w:szCs w:val="24"/>
          <w:shd w:val="clear" w:color="auto" w:fill="FFFFFF" w:themeFill="background1"/>
        </w:rPr>
        <w:t xml:space="preserve"> </w:t>
      </w:r>
      <w:r w:rsidRPr="00982BB8">
        <w:rPr>
          <w:rFonts w:ascii="Times New Roman" w:hAnsi="Times New Roman" w:cs="Times New Roman"/>
          <w:sz w:val="24"/>
          <w:szCs w:val="24"/>
          <w:shd w:val="clear" w:color="auto" w:fill="FFFFFF" w:themeFill="background1"/>
        </w:rPr>
        <w:t>«ЕСКД. Общие требования к текстовым документам»</w:t>
      </w:r>
      <w:r w:rsidRPr="00355DA2">
        <w:rPr>
          <w:rFonts w:ascii="Times New Roman" w:hAnsi="Times New Roman" w:cs="Times New Roman"/>
          <w:sz w:val="24"/>
          <w:szCs w:val="24"/>
        </w:rPr>
        <w:t xml:space="preserve"> </w:t>
      </w:r>
      <w:r>
        <w:rPr>
          <w:rFonts w:ascii="Times New Roman" w:hAnsi="Times New Roman" w:cs="Times New Roman"/>
          <w:sz w:val="24"/>
          <w:szCs w:val="24"/>
        </w:rPr>
        <w:t>.</w:t>
      </w:r>
    </w:p>
    <w:p w14:paraId="5EB740CF" w14:textId="7C7D5312" w:rsidR="00894B08" w:rsidRPr="008D6695" w:rsidRDefault="00894B08"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8D6695">
        <w:rPr>
          <w:rFonts w:ascii="Times New Roman" w:hAnsi="Times New Roman" w:cs="Times New Roman"/>
          <w:sz w:val="24"/>
          <w:szCs w:val="24"/>
        </w:rPr>
        <w:t xml:space="preserve"> </w:t>
      </w:r>
      <w:r w:rsidR="001E71ED" w:rsidRPr="00982BB8">
        <w:rPr>
          <w:rFonts w:ascii="Times New Roman" w:hAnsi="Times New Roman" w:cs="Times New Roman"/>
          <w:sz w:val="24"/>
          <w:szCs w:val="24"/>
          <w:shd w:val="clear" w:color="auto" w:fill="FFFFFF" w:themeFill="background1"/>
        </w:rPr>
        <w:t>ГОСТ 7.80</w:t>
      </w:r>
      <w:r w:rsidR="008B1A0F">
        <w:rPr>
          <w:rFonts w:ascii="Times New Roman" w:hAnsi="Times New Roman" w:cs="Times New Roman"/>
          <w:sz w:val="24"/>
          <w:szCs w:val="24"/>
          <w:shd w:val="clear" w:color="auto" w:fill="FFFFFF" w:themeFill="background1"/>
        </w:rPr>
        <w:t xml:space="preserve"> </w:t>
      </w:r>
      <w:r w:rsidR="001E71ED" w:rsidRPr="00982BB8">
        <w:rPr>
          <w:rFonts w:ascii="Times New Roman" w:hAnsi="Times New Roman" w:cs="Times New Roman"/>
          <w:sz w:val="24"/>
          <w:szCs w:val="24"/>
          <w:shd w:val="clear" w:color="auto" w:fill="FFFFFF" w:themeFill="background1"/>
        </w:rPr>
        <w:t xml:space="preserve"> «Библиографическая   запись. Заголовок.    Общие   требования   и правила    составления».</w:t>
      </w:r>
    </w:p>
    <w:p w14:paraId="6303A1D9" w14:textId="7FC187BA" w:rsidR="001E71ED" w:rsidRPr="001E71ED" w:rsidRDefault="001E71ED"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982BB8">
        <w:rPr>
          <w:rFonts w:ascii="Times New Roman" w:hAnsi="Times New Roman" w:cs="Times New Roman"/>
          <w:sz w:val="24"/>
          <w:szCs w:val="24"/>
          <w:shd w:val="clear" w:color="auto" w:fill="FFFFFF" w:themeFill="background1"/>
        </w:rPr>
        <w:t>ГОСТ Р 7.0.100</w:t>
      </w:r>
      <w:r w:rsidR="008B1A0F">
        <w:rPr>
          <w:rFonts w:ascii="Times New Roman" w:hAnsi="Times New Roman" w:cs="Times New Roman"/>
          <w:sz w:val="24"/>
          <w:szCs w:val="24"/>
          <w:shd w:val="clear" w:color="auto" w:fill="FFFFFF" w:themeFill="background1"/>
        </w:rPr>
        <w:t xml:space="preserve"> </w:t>
      </w:r>
      <w:r w:rsidRPr="00982BB8">
        <w:rPr>
          <w:rFonts w:ascii="Times New Roman" w:hAnsi="Times New Roman" w:cs="Times New Roman"/>
          <w:sz w:val="24"/>
          <w:szCs w:val="24"/>
          <w:shd w:val="clear" w:color="auto" w:fill="FFFFFF" w:themeFill="background1"/>
        </w:rPr>
        <w:t>«Библиографическая запись. Библиографическое описание. Общие требования и правила составления»</w:t>
      </w:r>
      <w:r>
        <w:rPr>
          <w:rFonts w:ascii="Times New Roman" w:hAnsi="Times New Roman" w:cs="Times New Roman"/>
          <w:sz w:val="24"/>
          <w:szCs w:val="24"/>
          <w:shd w:val="clear" w:color="auto" w:fill="FFFFFF" w:themeFill="background1"/>
        </w:rPr>
        <w:t>.</w:t>
      </w:r>
    </w:p>
    <w:p w14:paraId="6B778DAB" w14:textId="5E97145A" w:rsidR="003A5850" w:rsidRPr="001E71ED" w:rsidRDefault="00894B08" w:rsidP="00894B08">
      <w:pPr>
        <w:pStyle w:val="a8"/>
        <w:numPr>
          <w:ilvl w:val="0"/>
          <w:numId w:val="6"/>
        </w:numPr>
        <w:shd w:val="clear" w:color="auto" w:fill="FFFFFF"/>
        <w:spacing w:after="0" w:line="360" w:lineRule="auto"/>
        <w:ind w:right="5"/>
        <w:jc w:val="both"/>
        <w:rPr>
          <w:rFonts w:ascii="Times New Roman" w:hAnsi="Times New Roman" w:cs="Times New Roman"/>
          <w:sz w:val="24"/>
          <w:szCs w:val="24"/>
        </w:rPr>
      </w:pPr>
      <w:r w:rsidRPr="001E71ED">
        <w:rPr>
          <w:rFonts w:ascii="Times New Roman" w:hAnsi="Times New Roman" w:cs="Times New Roman"/>
          <w:sz w:val="24"/>
          <w:szCs w:val="24"/>
        </w:rPr>
        <w:t xml:space="preserve">  </w:t>
      </w:r>
      <w:r w:rsidR="003A5850" w:rsidRPr="001E71ED">
        <w:rPr>
          <w:rFonts w:ascii="Times New Roman" w:hAnsi="Times New Roman" w:cs="Times New Roman"/>
          <w:sz w:val="24"/>
          <w:szCs w:val="24"/>
        </w:rPr>
        <w:t xml:space="preserve">Рисунок на титульном листе с сайта </w:t>
      </w:r>
      <w:r w:rsidR="007F6644" w:rsidRPr="001E71ED">
        <w:rPr>
          <w:rFonts w:ascii="Times New Roman" w:hAnsi="Times New Roman" w:cs="Times New Roman"/>
          <w:sz w:val="24"/>
          <w:szCs w:val="24"/>
          <w:lang w:val="en-US"/>
        </w:rPr>
        <w:t>http</w:t>
      </w:r>
      <w:r w:rsidR="007F6644" w:rsidRPr="001E71ED">
        <w:rPr>
          <w:rFonts w:ascii="Times New Roman" w:hAnsi="Times New Roman" w:cs="Times New Roman"/>
          <w:sz w:val="24"/>
          <w:szCs w:val="24"/>
        </w:rPr>
        <w:t>//</w:t>
      </w:r>
      <w:r w:rsidR="003A5850" w:rsidRPr="001E71ED">
        <w:rPr>
          <w:rFonts w:ascii="Times New Roman" w:hAnsi="Times New Roman" w:cs="Times New Roman"/>
          <w:sz w:val="24"/>
          <w:szCs w:val="24"/>
          <w:lang w:val="en-US"/>
        </w:rPr>
        <w:t>www</w:t>
      </w:r>
      <w:r w:rsidR="003A5850" w:rsidRPr="001E71ED">
        <w:rPr>
          <w:rFonts w:ascii="Times New Roman" w:hAnsi="Times New Roman" w:cs="Times New Roman"/>
          <w:sz w:val="24"/>
          <w:szCs w:val="24"/>
        </w:rPr>
        <w:t>.</w:t>
      </w:r>
      <w:r w:rsidR="003A5850" w:rsidRPr="001E71ED">
        <w:rPr>
          <w:rFonts w:ascii="Times New Roman" w:hAnsi="Times New Roman" w:cs="Times New Roman"/>
          <w:sz w:val="24"/>
          <w:szCs w:val="24"/>
          <w:lang w:val="en-US"/>
        </w:rPr>
        <w:t>zxcc</w:t>
      </w:r>
      <w:r w:rsidR="003A5850" w:rsidRPr="001E71ED">
        <w:rPr>
          <w:rFonts w:ascii="Times New Roman" w:hAnsi="Times New Roman" w:cs="Times New Roman"/>
          <w:sz w:val="24"/>
          <w:szCs w:val="24"/>
        </w:rPr>
        <w:t>.</w:t>
      </w:r>
      <w:r w:rsidR="003A5850" w:rsidRPr="001E71ED">
        <w:rPr>
          <w:rFonts w:ascii="Times New Roman" w:hAnsi="Times New Roman" w:cs="Times New Roman"/>
          <w:sz w:val="24"/>
          <w:szCs w:val="24"/>
          <w:lang w:val="en-US"/>
        </w:rPr>
        <w:t>ru</w:t>
      </w:r>
      <w:r w:rsidR="004833DF" w:rsidRPr="001E71ED">
        <w:rPr>
          <w:rFonts w:ascii="Times New Roman" w:hAnsi="Times New Roman" w:cs="Times New Roman"/>
          <w:sz w:val="24"/>
          <w:szCs w:val="24"/>
        </w:rPr>
        <w:t>.</w:t>
      </w:r>
    </w:p>
    <w:p w14:paraId="6482D041" w14:textId="77777777" w:rsidR="0077103C" w:rsidRPr="008D6695" w:rsidRDefault="0077103C" w:rsidP="000C4DA0">
      <w:pPr>
        <w:shd w:val="clear" w:color="auto" w:fill="FFFFFF"/>
        <w:spacing w:after="0" w:line="360" w:lineRule="auto"/>
        <w:ind w:right="5"/>
        <w:jc w:val="right"/>
        <w:rPr>
          <w:rFonts w:ascii="Times New Roman" w:hAnsi="Times New Roman" w:cs="Times New Roman"/>
          <w:b/>
          <w:sz w:val="24"/>
          <w:szCs w:val="24"/>
        </w:rPr>
      </w:pPr>
    </w:p>
    <w:p w14:paraId="097C46A0" w14:textId="77777777" w:rsidR="000E6BCB" w:rsidRPr="008D6695" w:rsidRDefault="000E6BCB" w:rsidP="000C4DA0">
      <w:pPr>
        <w:shd w:val="clear" w:color="auto" w:fill="FFFFFF"/>
        <w:spacing w:after="0" w:line="360" w:lineRule="auto"/>
        <w:ind w:right="5"/>
        <w:jc w:val="right"/>
        <w:rPr>
          <w:rFonts w:ascii="Times New Roman" w:hAnsi="Times New Roman" w:cs="Times New Roman"/>
          <w:b/>
          <w:sz w:val="24"/>
          <w:szCs w:val="24"/>
        </w:rPr>
      </w:pPr>
    </w:p>
    <w:p w14:paraId="7FAE2902"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57683D77"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550AF54A"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207109C7"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2B90CE5E" w14:textId="77777777"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6D49B307" w14:textId="6AC404E0" w:rsidR="000E6BCB" w:rsidRDefault="000E6BCB" w:rsidP="000C4DA0">
      <w:pPr>
        <w:shd w:val="clear" w:color="auto" w:fill="FFFFFF"/>
        <w:spacing w:after="0" w:line="360" w:lineRule="auto"/>
        <w:ind w:right="5"/>
        <w:jc w:val="right"/>
        <w:rPr>
          <w:rFonts w:ascii="Times New Roman" w:hAnsi="Times New Roman" w:cs="Times New Roman"/>
          <w:b/>
          <w:sz w:val="28"/>
          <w:szCs w:val="28"/>
        </w:rPr>
      </w:pPr>
    </w:p>
    <w:p w14:paraId="7CFBEC06" w14:textId="679A9C89"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31742570" w14:textId="4FCD0238"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06DAF198" w14:textId="18730021"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0ED8B667" w14:textId="0E5D4051" w:rsidR="008D6695" w:rsidRDefault="008D6695" w:rsidP="000C4DA0">
      <w:pPr>
        <w:shd w:val="clear" w:color="auto" w:fill="FFFFFF"/>
        <w:spacing w:after="0" w:line="360" w:lineRule="auto"/>
        <w:ind w:right="5"/>
        <w:jc w:val="right"/>
        <w:rPr>
          <w:rFonts w:ascii="Times New Roman" w:hAnsi="Times New Roman" w:cs="Times New Roman"/>
          <w:b/>
          <w:sz w:val="28"/>
          <w:szCs w:val="28"/>
        </w:rPr>
      </w:pPr>
    </w:p>
    <w:p w14:paraId="2A792BBC" w14:textId="058F89A4"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6EA010D9" w14:textId="0DB33E7C"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070D305" w14:textId="735C3497"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35A7387" w14:textId="5B1D3CB2"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0BAE5009" w14:textId="77777777" w:rsidR="00E1214A" w:rsidRDefault="00E1214A" w:rsidP="000C4DA0">
      <w:pPr>
        <w:shd w:val="clear" w:color="auto" w:fill="FFFFFF"/>
        <w:spacing w:after="0" w:line="360" w:lineRule="auto"/>
        <w:ind w:right="5"/>
        <w:jc w:val="right"/>
        <w:rPr>
          <w:rFonts w:ascii="Times New Roman" w:hAnsi="Times New Roman" w:cs="Times New Roman"/>
          <w:b/>
          <w:sz w:val="28"/>
          <w:szCs w:val="28"/>
        </w:rPr>
      </w:pPr>
    </w:p>
    <w:p w14:paraId="40FA2E1B" w14:textId="58C7A756"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7E6B6CCC" w14:textId="77777777" w:rsidR="00C93828" w:rsidRDefault="00C93828" w:rsidP="000C4DA0">
      <w:pPr>
        <w:shd w:val="clear" w:color="auto" w:fill="FFFFFF"/>
        <w:spacing w:after="0" w:line="360" w:lineRule="auto"/>
        <w:ind w:right="5"/>
        <w:jc w:val="right"/>
        <w:rPr>
          <w:rFonts w:ascii="Times New Roman" w:hAnsi="Times New Roman" w:cs="Times New Roman"/>
          <w:b/>
          <w:sz w:val="28"/>
          <w:szCs w:val="28"/>
        </w:rPr>
      </w:pPr>
    </w:p>
    <w:p w14:paraId="3F660D4D" w14:textId="225F9CB6" w:rsidR="0077103C" w:rsidRDefault="00731F47" w:rsidP="000C4DA0">
      <w:pPr>
        <w:shd w:val="clear" w:color="auto" w:fill="FFFFFF"/>
        <w:spacing w:after="0" w:line="360" w:lineRule="auto"/>
        <w:ind w:right="5"/>
        <w:jc w:val="right"/>
        <w:rPr>
          <w:rFonts w:ascii="Times New Roman" w:hAnsi="Times New Roman" w:cs="Times New Roman"/>
          <w:b/>
          <w:sz w:val="28"/>
          <w:szCs w:val="28"/>
        </w:rPr>
      </w:pPr>
      <w:r>
        <w:rPr>
          <w:rFonts w:ascii="Times New Roman" w:hAnsi="Times New Roman" w:cs="Times New Roman"/>
          <w:b/>
          <w:sz w:val="28"/>
          <w:szCs w:val="28"/>
        </w:rPr>
        <w:t>ПРИЛОЖЕНИЕ А</w:t>
      </w:r>
    </w:p>
    <w:p w14:paraId="49192341" w14:textId="77777777" w:rsidR="00F07040" w:rsidRDefault="00F07040" w:rsidP="000C4DA0">
      <w:pPr>
        <w:shd w:val="clear" w:color="auto" w:fill="FFFFFF"/>
        <w:spacing w:after="0" w:line="360" w:lineRule="auto"/>
        <w:ind w:right="5"/>
        <w:jc w:val="right"/>
        <w:rPr>
          <w:rFonts w:ascii="Times New Roman" w:hAnsi="Times New Roman" w:cs="Times New Roman"/>
          <w:b/>
          <w:sz w:val="28"/>
          <w:szCs w:val="28"/>
        </w:rPr>
      </w:pPr>
    </w:p>
    <w:p w14:paraId="646A5E1C" w14:textId="77777777" w:rsidR="0077103C" w:rsidRDefault="00F07040" w:rsidP="00F07040">
      <w:pPr>
        <w:shd w:val="clear" w:color="auto" w:fill="FFFFFF"/>
        <w:spacing w:after="0" w:line="360" w:lineRule="auto"/>
        <w:ind w:right="5"/>
        <w:jc w:val="center"/>
        <w:rPr>
          <w:rFonts w:ascii="Times New Roman" w:hAnsi="Times New Roman"/>
          <w:b/>
          <w:sz w:val="28"/>
          <w:szCs w:val="28"/>
        </w:rPr>
      </w:pPr>
      <w:r w:rsidRPr="00F07040">
        <w:rPr>
          <w:rFonts w:ascii="Times New Roman" w:hAnsi="Times New Roman"/>
          <w:b/>
          <w:sz w:val="28"/>
          <w:szCs w:val="28"/>
        </w:rPr>
        <w:t xml:space="preserve">Образец оформления </w:t>
      </w:r>
      <w:r>
        <w:rPr>
          <w:rFonts w:ascii="Times New Roman" w:hAnsi="Times New Roman"/>
          <w:b/>
          <w:sz w:val="28"/>
          <w:szCs w:val="28"/>
        </w:rPr>
        <w:t>титульного листа</w:t>
      </w:r>
    </w:p>
    <w:p w14:paraId="5FA94EC8" w14:textId="77777777" w:rsidR="00F07040" w:rsidRPr="00F07040" w:rsidRDefault="00F07040" w:rsidP="00F07040">
      <w:pPr>
        <w:shd w:val="clear" w:color="auto" w:fill="FFFFFF"/>
        <w:spacing w:after="0" w:line="360" w:lineRule="auto"/>
        <w:ind w:right="5"/>
        <w:jc w:val="center"/>
        <w:rPr>
          <w:rFonts w:ascii="Times New Roman" w:hAnsi="Times New Roman" w:cs="Times New Roman"/>
          <w:b/>
          <w:sz w:val="28"/>
          <w:szCs w:val="28"/>
        </w:rPr>
      </w:pPr>
    </w:p>
    <w:p w14:paraId="7D403D19" w14:textId="77777777" w:rsidR="0077103C" w:rsidRDefault="00725486" w:rsidP="0077103C">
      <w:pPr>
        <w:pStyle w:val="ab"/>
        <w:spacing w:after="0"/>
        <w:jc w:val="center"/>
        <w:rPr>
          <w:rFonts w:ascii="Times New Roman" w:hAnsi="Times New Roman" w:cs="Times New Roman"/>
          <w:bCs/>
          <w:color w:val="auto"/>
          <w:sz w:val="28"/>
          <w:szCs w:val="28"/>
        </w:rPr>
      </w:pPr>
      <w:r>
        <w:rPr>
          <w:rFonts w:ascii="Times New Roman" w:hAnsi="Times New Roman" w:cs="Times New Roman"/>
          <w:bCs/>
          <w:color w:val="auto"/>
          <w:sz w:val="28"/>
          <w:szCs w:val="28"/>
        </w:rPr>
        <w:t>б</w:t>
      </w:r>
      <w:r w:rsidRPr="006800C4">
        <w:rPr>
          <w:rFonts w:ascii="Times New Roman" w:hAnsi="Times New Roman" w:cs="Times New Roman"/>
          <w:bCs/>
          <w:color w:val="auto"/>
          <w:sz w:val="28"/>
          <w:szCs w:val="28"/>
        </w:rPr>
        <w:t xml:space="preserve">юджетное </w:t>
      </w:r>
      <w:r w:rsidR="00984D4C">
        <w:rPr>
          <w:rFonts w:ascii="Times New Roman" w:hAnsi="Times New Roman" w:cs="Times New Roman"/>
          <w:bCs/>
          <w:color w:val="auto"/>
          <w:sz w:val="28"/>
          <w:szCs w:val="28"/>
        </w:rPr>
        <w:t xml:space="preserve">профессиональное </w:t>
      </w:r>
      <w:r w:rsidRPr="006800C4">
        <w:rPr>
          <w:rFonts w:ascii="Times New Roman" w:hAnsi="Times New Roman" w:cs="Times New Roman"/>
          <w:bCs/>
          <w:color w:val="auto"/>
          <w:sz w:val="28"/>
          <w:szCs w:val="28"/>
        </w:rPr>
        <w:t>образовательное учреждение</w:t>
      </w:r>
    </w:p>
    <w:p w14:paraId="2474DE3F" w14:textId="77777777" w:rsidR="0077103C" w:rsidRDefault="00725486" w:rsidP="0077103C">
      <w:pPr>
        <w:pStyle w:val="ab"/>
        <w:spacing w:after="0"/>
        <w:jc w:val="center"/>
        <w:rPr>
          <w:rFonts w:ascii="Times New Roman" w:hAnsi="Times New Roman" w:cs="Times New Roman"/>
          <w:bCs/>
          <w:color w:val="auto"/>
          <w:sz w:val="28"/>
          <w:szCs w:val="28"/>
        </w:rPr>
      </w:pPr>
      <w:r w:rsidRPr="006800C4">
        <w:rPr>
          <w:rFonts w:ascii="Times New Roman" w:hAnsi="Times New Roman" w:cs="Times New Roman"/>
          <w:bCs/>
          <w:color w:val="auto"/>
          <w:sz w:val="28"/>
          <w:szCs w:val="28"/>
        </w:rPr>
        <w:t xml:space="preserve"> Вологодской области</w:t>
      </w:r>
    </w:p>
    <w:p w14:paraId="327EDB99" w14:textId="77777777" w:rsidR="00725486" w:rsidRPr="00E10B7E" w:rsidRDefault="00725486" w:rsidP="0077103C">
      <w:pPr>
        <w:pStyle w:val="ab"/>
        <w:spacing w:after="0"/>
        <w:jc w:val="center"/>
        <w:rPr>
          <w:rFonts w:ascii="Times New Roman" w:hAnsi="Times New Roman" w:cs="Times New Roman"/>
          <w:bCs/>
          <w:color w:val="auto"/>
          <w:sz w:val="28"/>
          <w:szCs w:val="28"/>
        </w:rPr>
      </w:pPr>
      <w:r w:rsidRPr="006800C4">
        <w:rPr>
          <w:rFonts w:ascii="Times New Roman" w:hAnsi="Times New Roman" w:cs="Times New Roman"/>
          <w:bCs/>
          <w:color w:val="auto"/>
          <w:sz w:val="28"/>
          <w:szCs w:val="28"/>
        </w:rPr>
        <w:t xml:space="preserve"> «Череповецкий лесомеханический техникум им.В.П.Чкалова»</w:t>
      </w:r>
    </w:p>
    <w:p w14:paraId="47BB45B6" w14:textId="77777777" w:rsidR="00725486" w:rsidRPr="00E10B7E" w:rsidRDefault="00725486" w:rsidP="00725486">
      <w:pPr>
        <w:pStyle w:val="ab"/>
        <w:spacing w:line="288" w:lineRule="auto"/>
        <w:jc w:val="center"/>
        <w:rPr>
          <w:rFonts w:ascii="Arial" w:hAnsi="Arial" w:cs="Arial"/>
          <w:color w:val="auto"/>
        </w:rPr>
      </w:pPr>
    </w:p>
    <w:p w14:paraId="766E3BBE" w14:textId="77777777" w:rsidR="00725486" w:rsidRDefault="00725486" w:rsidP="00725486">
      <w:pPr>
        <w:pStyle w:val="ab"/>
        <w:spacing w:line="288" w:lineRule="auto"/>
        <w:jc w:val="center"/>
        <w:rPr>
          <w:rFonts w:ascii="Arial" w:hAnsi="Arial" w:cs="Arial"/>
          <w:color w:val="auto"/>
        </w:rPr>
      </w:pPr>
    </w:p>
    <w:p w14:paraId="7DF6E60D" w14:textId="77777777" w:rsidR="0077103C" w:rsidRDefault="0077103C" w:rsidP="00725486">
      <w:pPr>
        <w:pStyle w:val="ab"/>
        <w:spacing w:line="288" w:lineRule="auto"/>
        <w:jc w:val="center"/>
        <w:rPr>
          <w:rFonts w:ascii="Arial" w:hAnsi="Arial" w:cs="Arial"/>
          <w:color w:val="auto"/>
        </w:rPr>
      </w:pPr>
    </w:p>
    <w:p w14:paraId="03E46EA5" w14:textId="77777777" w:rsidR="0077103C" w:rsidRPr="00E10B7E" w:rsidRDefault="0077103C" w:rsidP="00725486">
      <w:pPr>
        <w:pStyle w:val="ab"/>
        <w:spacing w:line="288" w:lineRule="auto"/>
        <w:jc w:val="center"/>
        <w:rPr>
          <w:rFonts w:ascii="Arial" w:hAnsi="Arial" w:cs="Arial"/>
          <w:color w:val="auto"/>
        </w:rPr>
      </w:pPr>
    </w:p>
    <w:p w14:paraId="6D757566" w14:textId="77777777" w:rsidR="00725486" w:rsidRPr="00190E67" w:rsidRDefault="00725486" w:rsidP="00725486">
      <w:pPr>
        <w:pStyle w:val="ab"/>
        <w:spacing w:line="288" w:lineRule="auto"/>
        <w:jc w:val="center"/>
        <w:rPr>
          <w:rFonts w:ascii="Times New Roman" w:hAnsi="Times New Roman" w:cs="Times New Roman"/>
          <w:b/>
          <w:color w:val="auto"/>
          <w:sz w:val="28"/>
          <w:szCs w:val="28"/>
        </w:rPr>
      </w:pPr>
    </w:p>
    <w:p w14:paraId="4E25B281" w14:textId="77777777" w:rsidR="00725486" w:rsidRPr="008D6695" w:rsidRDefault="00725486"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ДИПЛОМНЫЙ ПРОЕКТ</w:t>
      </w:r>
    </w:p>
    <w:p w14:paraId="639104B1" w14:textId="77777777" w:rsidR="008D6695" w:rsidRDefault="008D6695" w:rsidP="00725486">
      <w:pPr>
        <w:pStyle w:val="ab"/>
        <w:spacing w:line="288" w:lineRule="auto"/>
        <w:jc w:val="center"/>
        <w:rPr>
          <w:rStyle w:val="ac"/>
          <w:rFonts w:ascii="Times New Roman" w:hAnsi="Times New Roman" w:cs="Times New Roman"/>
          <w:b w:val="0"/>
          <w:bCs w:val="0"/>
          <w:color w:val="auto"/>
          <w:sz w:val="28"/>
          <w:szCs w:val="28"/>
        </w:rPr>
      </w:pPr>
      <w:r w:rsidRPr="008D6695">
        <w:rPr>
          <w:rStyle w:val="ac"/>
          <w:rFonts w:ascii="Times New Roman" w:hAnsi="Times New Roman" w:cs="Times New Roman"/>
          <w:b w:val="0"/>
          <w:bCs w:val="0"/>
          <w:color w:val="auto"/>
          <w:sz w:val="28"/>
          <w:szCs w:val="28"/>
        </w:rPr>
        <w:t xml:space="preserve">Проект участка сушки стружки цеха по производству </w:t>
      </w:r>
    </w:p>
    <w:p w14:paraId="173DE0CC" w14:textId="4302F580" w:rsidR="00725486" w:rsidRPr="008D6695" w:rsidRDefault="008D6695"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древесностружечных плит</w:t>
      </w:r>
    </w:p>
    <w:p w14:paraId="3BE5B519" w14:textId="77777777" w:rsidR="00725486" w:rsidRPr="008D6695" w:rsidRDefault="00725486" w:rsidP="00725486">
      <w:pPr>
        <w:pStyle w:val="ab"/>
        <w:spacing w:line="288" w:lineRule="auto"/>
        <w:jc w:val="center"/>
        <w:rPr>
          <w:rFonts w:ascii="Times New Roman" w:hAnsi="Times New Roman" w:cs="Times New Roman"/>
          <w:b/>
          <w:bCs/>
          <w:color w:val="auto"/>
          <w:sz w:val="28"/>
          <w:szCs w:val="28"/>
        </w:rPr>
      </w:pPr>
      <w:r w:rsidRPr="008D6695">
        <w:rPr>
          <w:rStyle w:val="ac"/>
          <w:rFonts w:ascii="Times New Roman" w:hAnsi="Times New Roman" w:cs="Times New Roman"/>
          <w:b w:val="0"/>
          <w:bCs w:val="0"/>
          <w:color w:val="auto"/>
          <w:sz w:val="28"/>
          <w:szCs w:val="28"/>
        </w:rPr>
        <w:t xml:space="preserve"> ДП </w:t>
      </w:r>
      <w:r w:rsidR="00984D4C" w:rsidRPr="008D6695">
        <w:rPr>
          <w:rStyle w:val="ac"/>
          <w:rFonts w:ascii="Times New Roman" w:hAnsi="Times New Roman" w:cs="Times New Roman"/>
          <w:b w:val="0"/>
          <w:bCs w:val="0"/>
          <w:color w:val="auto"/>
          <w:sz w:val="28"/>
          <w:szCs w:val="28"/>
        </w:rPr>
        <w:t>35.02.04</w:t>
      </w:r>
      <w:r w:rsidRPr="008D6695">
        <w:rPr>
          <w:rStyle w:val="ac"/>
          <w:rFonts w:ascii="Times New Roman" w:hAnsi="Times New Roman" w:cs="Times New Roman"/>
          <w:b w:val="0"/>
          <w:bCs w:val="0"/>
          <w:color w:val="auto"/>
          <w:sz w:val="28"/>
          <w:szCs w:val="28"/>
        </w:rPr>
        <w:t xml:space="preserve">. </w:t>
      </w:r>
      <w:r w:rsidR="008F3AC3" w:rsidRPr="008D6695">
        <w:rPr>
          <w:rStyle w:val="ac"/>
          <w:rFonts w:ascii="Times New Roman" w:hAnsi="Times New Roman" w:cs="Times New Roman"/>
          <w:b w:val="0"/>
          <w:bCs w:val="0"/>
          <w:color w:val="auto"/>
          <w:sz w:val="28"/>
          <w:szCs w:val="28"/>
        </w:rPr>
        <w:t>ТП</w:t>
      </w:r>
      <w:r w:rsidRPr="008D6695">
        <w:rPr>
          <w:rStyle w:val="ac"/>
          <w:rFonts w:ascii="Times New Roman" w:hAnsi="Times New Roman" w:cs="Times New Roman"/>
          <w:b w:val="0"/>
          <w:bCs w:val="0"/>
          <w:color w:val="auto"/>
          <w:sz w:val="28"/>
          <w:szCs w:val="28"/>
        </w:rPr>
        <w:t>-41  ПЗ</w:t>
      </w:r>
    </w:p>
    <w:p w14:paraId="76614264" w14:textId="77777777" w:rsidR="00725486" w:rsidRDefault="00725486" w:rsidP="00725486">
      <w:pPr>
        <w:pStyle w:val="ab"/>
        <w:spacing w:line="288" w:lineRule="auto"/>
        <w:rPr>
          <w:rFonts w:ascii="Arial" w:hAnsi="Arial" w:cs="Arial"/>
          <w:color w:val="auto"/>
        </w:rPr>
      </w:pPr>
    </w:p>
    <w:tbl>
      <w:tblPr>
        <w:tblpPr w:leftFromText="45" w:rightFromText="45" w:vertAnchor="text" w:tblpXSpec="right" w:tblpYSpec="center"/>
        <w:tblW w:w="5000" w:type="pct"/>
        <w:tblCellSpacing w:w="75" w:type="dxa"/>
        <w:tblCellMar>
          <w:top w:w="15" w:type="dxa"/>
          <w:left w:w="15" w:type="dxa"/>
          <w:bottom w:w="15" w:type="dxa"/>
          <w:right w:w="15" w:type="dxa"/>
        </w:tblCellMar>
        <w:tblLook w:val="0000" w:firstRow="0" w:lastRow="0" w:firstColumn="0" w:lastColumn="0" w:noHBand="0" w:noVBand="0"/>
      </w:tblPr>
      <w:tblGrid>
        <w:gridCol w:w="1003"/>
        <w:gridCol w:w="8652"/>
      </w:tblGrid>
      <w:tr w:rsidR="00725486" w:rsidRPr="00E10B7E" w14:paraId="563DFD8A" w14:textId="77777777" w:rsidTr="003F67AE">
        <w:trPr>
          <w:tblCellSpacing w:w="75" w:type="dxa"/>
        </w:trPr>
        <w:tc>
          <w:tcPr>
            <w:tcW w:w="0" w:type="auto"/>
            <w:tcMar>
              <w:top w:w="0" w:type="dxa"/>
              <w:left w:w="0" w:type="dxa"/>
              <w:bottom w:w="0" w:type="dxa"/>
              <w:right w:w="0" w:type="dxa"/>
            </w:tcMar>
            <w:vAlign w:val="center"/>
          </w:tcPr>
          <w:p w14:paraId="0C3CED05" w14:textId="77777777" w:rsidR="00725486" w:rsidRPr="00E10B7E" w:rsidRDefault="00725486" w:rsidP="003F67AE">
            <w:pPr>
              <w:rPr>
                <w:sz w:val="28"/>
                <w:szCs w:val="28"/>
              </w:rPr>
            </w:pPr>
          </w:p>
        </w:tc>
        <w:tc>
          <w:tcPr>
            <w:tcW w:w="0" w:type="auto"/>
            <w:tcMar>
              <w:top w:w="0" w:type="dxa"/>
              <w:left w:w="0" w:type="dxa"/>
              <w:bottom w:w="0" w:type="dxa"/>
              <w:right w:w="0" w:type="dxa"/>
            </w:tcMar>
            <w:vAlign w:val="center"/>
          </w:tcPr>
          <w:p w14:paraId="185D8181" w14:textId="77777777" w:rsidR="00725486" w:rsidRPr="00E10B7E" w:rsidRDefault="00725486" w:rsidP="003F67AE">
            <w:pPr>
              <w:pStyle w:val="ab"/>
              <w:spacing w:line="288" w:lineRule="auto"/>
              <w:jc w:val="right"/>
              <w:rPr>
                <w:rFonts w:ascii="Times New Roman" w:hAnsi="Times New Roman" w:cs="Times New Roman"/>
                <w:color w:val="auto"/>
              </w:rPr>
            </w:pPr>
          </w:p>
        </w:tc>
      </w:tr>
      <w:tr w:rsidR="00725486" w:rsidRPr="00E10B7E" w14:paraId="4B7247E9" w14:textId="77777777" w:rsidTr="003F67AE">
        <w:trPr>
          <w:tblCellSpacing w:w="75" w:type="dxa"/>
        </w:trPr>
        <w:tc>
          <w:tcPr>
            <w:tcW w:w="0" w:type="auto"/>
            <w:tcMar>
              <w:top w:w="0" w:type="dxa"/>
              <w:left w:w="0" w:type="dxa"/>
              <w:bottom w:w="0" w:type="dxa"/>
              <w:right w:w="0" w:type="dxa"/>
            </w:tcMar>
            <w:vAlign w:val="center"/>
          </w:tcPr>
          <w:p w14:paraId="23348282" w14:textId="77777777" w:rsidR="00725486" w:rsidRPr="00E10B7E" w:rsidRDefault="00725486" w:rsidP="003F67AE">
            <w:pPr>
              <w:spacing w:line="288" w:lineRule="auto"/>
              <w:rPr>
                <w:sz w:val="28"/>
                <w:szCs w:val="28"/>
              </w:rPr>
            </w:pPr>
          </w:p>
        </w:tc>
        <w:tc>
          <w:tcPr>
            <w:tcW w:w="0" w:type="auto"/>
            <w:tcMar>
              <w:top w:w="0" w:type="dxa"/>
              <w:left w:w="0" w:type="dxa"/>
              <w:bottom w:w="0" w:type="dxa"/>
              <w:right w:w="0" w:type="dxa"/>
            </w:tcMar>
            <w:vAlign w:val="center"/>
          </w:tcPr>
          <w:p w14:paraId="307F73DE" w14:textId="77777777" w:rsidR="00725486" w:rsidRPr="00E10B7E" w:rsidRDefault="00725486" w:rsidP="003F67AE">
            <w:pPr>
              <w:pStyle w:val="ab"/>
              <w:spacing w:line="288" w:lineRule="auto"/>
              <w:jc w:val="right"/>
              <w:rPr>
                <w:rFonts w:ascii="Times New Roman" w:hAnsi="Times New Roman" w:cs="Times New Roman"/>
                <w:color w:val="auto"/>
              </w:rPr>
            </w:pPr>
            <w:r w:rsidRPr="00E10B7E">
              <w:rPr>
                <w:rFonts w:ascii="Times New Roman" w:hAnsi="Times New Roman" w:cs="Times New Roman"/>
                <w:color w:val="auto"/>
              </w:rPr>
              <w:t>.</w:t>
            </w:r>
          </w:p>
          <w:p w14:paraId="248CDFCB" w14:textId="77777777" w:rsidR="00725486" w:rsidRPr="00E10B7E" w:rsidRDefault="00725486" w:rsidP="003F67AE">
            <w:pPr>
              <w:pStyle w:val="ab"/>
              <w:spacing w:line="288" w:lineRule="auto"/>
              <w:jc w:val="right"/>
              <w:rPr>
                <w:rFonts w:ascii="Times New Roman" w:hAnsi="Times New Roman" w:cs="Times New Roman"/>
                <w:color w:val="auto"/>
              </w:rPr>
            </w:pPr>
            <w:r w:rsidRPr="00E10B7E">
              <w:rPr>
                <w:rFonts w:ascii="Times New Roman" w:hAnsi="Times New Roman" w:cs="Times New Roman"/>
                <w:color w:val="auto"/>
              </w:rPr>
              <w:br/>
            </w:r>
          </w:p>
        </w:tc>
      </w:tr>
    </w:tbl>
    <w:p w14:paraId="7A3D9553" w14:textId="77777777" w:rsidR="00725486" w:rsidRDefault="00725486" w:rsidP="00725486">
      <w:pPr>
        <w:pStyle w:val="ab"/>
        <w:spacing w:line="288" w:lineRule="auto"/>
        <w:jc w:val="center"/>
        <w:rPr>
          <w:rFonts w:ascii="Arial" w:hAnsi="Arial" w:cs="Arial"/>
          <w:color w:val="auto"/>
        </w:rPr>
      </w:pPr>
    </w:p>
    <w:p w14:paraId="27968FA2" w14:textId="77777777" w:rsidR="00725486" w:rsidRDefault="00725486" w:rsidP="00725486">
      <w:pPr>
        <w:pStyle w:val="ab"/>
        <w:spacing w:line="288" w:lineRule="auto"/>
        <w:jc w:val="center"/>
        <w:rPr>
          <w:rFonts w:ascii="Arial" w:hAnsi="Arial" w:cs="Arial"/>
          <w:color w:val="auto"/>
        </w:rPr>
      </w:pPr>
    </w:p>
    <w:p w14:paraId="561104B4" w14:textId="77777777" w:rsidR="00725486" w:rsidRDefault="00725486" w:rsidP="00725486">
      <w:pPr>
        <w:pStyle w:val="ab"/>
        <w:spacing w:line="288" w:lineRule="auto"/>
        <w:jc w:val="center"/>
        <w:rPr>
          <w:rFonts w:ascii="Arial" w:hAnsi="Arial" w:cs="Arial"/>
          <w:color w:val="auto"/>
        </w:rPr>
      </w:pPr>
    </w:p>
    <w:p w14:paraId="65EE58D6" w14:textId="77777777" w:rsidR="00725486" w:rsidRDefault="00725486" w:rsidP="00725486">
      <w:pPr>
        <w:tabs>
          <w:tab w:val="left" w:pos="5925"/>
        </w:tabs>
        <w:jc w:val="center"/>
      </w:pPr>
      <w:r w:rsidRPr="005419F7">
        <w:t>20___</w:t>
      </w:r>
    </w:p>
    <w:p w14:paraId="17FFD58D" w14:textId="394114CE" w:rsidR="00C93828" w:rsidRDefault="00C93828" w:rsidP="00F07040">
      <w:pPr>
        <w:tabs>
          <w:tab w:val="left" w:pos="5925"/>
        </w:tabs>
        <w:jc w:val="right"/>
        <w:rPr>
          <w:rFonts w:ascii="Times New Roman" w:hAnsi="Times New Roman" w:cs="Times New Roman"/>
          <w:b/>
          <w:sz w:val="28"/>
          <w:szCs w:val="28"/>
        </w:rPr>
      </w:pPr>
    </w:p>
    <w:p w14:paraId="10C7EAC5" w14:textId="77777777" w:rsidR="00E1214A" w:rsidRDefault="00E1214A" w:rsidP="00F07040">
      <w:pPr>
        <w:tabs>
          <w:tab w:val="left" w:pos="5925"/>
        </w:tabs>
        <w:jc w:val="right"/>
        <w:rPr>
          <w:rFonts w:ascii="Times New Roman" w:hAnsi="Times New Roman" w:cs="Times New Roman"/>
          <w:b/>
          <w:sz w:val="28"/>
          <w:szCs w:val="28"/>
        </w:rPr>
      </w:pPr>
    </w:p>
    <w:p w14:paraId="03D2F5B8" w14:textId="7A39D726" w:rsidR="00984D4C" w:rsidRDefault="003C13C4" w:rsidP="00F07040">
      <w:pPr>
        <w:tabs>
          <w:tab w:val="left" w:pos="5925"/>
        </w:tabs>
        <w:jc w:val="right"/>
        <w:rPr>
          <w:rFonts w:ascii="Times New Roman" w:hAnsi="Times New Roman" w:cs="Times New Roman"/>
          <w:b/>
          <w:sz w:val="28"/>
          <w:szCs w:val="28"/>
        </w:rPr>
      </w:pPr>
      <w:r>
        <w:rPr>
          <w:rFonts w:ascii="Times New Roman" w:hAnsi="Times New Roman" w:cs="Times New Roman"/>
          <w:b/>
          <w:sz w:val="28"/>
          <w:szCs w:val="28"/>
        </w:rPr>
        <w:t>ПРИЛОЖЕНИЕ Б</w:t>
      </w:r>
    </w:p>
    <w:p w14:paraId="16531518" w14:textId="3A91DE77" w:rsidR="003C13C4" w:rsidRDefault="003C13C4" w:rsidP="003C13C4">
      <w:pPr>
        <w:tabs>
          <w:tab w:val="left" w:pos="5925"/>
        </w:tabs>
        <w:jc w:val="center"/>
        <w:rPr>
          <w:rFonts w:ascii="Times New Roman" w:hAnsi="Times New Roman" w:cs="Times New Roman"/>
          <w:b/>
          <w:sz w:val="28"/>
          <w:szCs w:val="28"/>
        </w:rPr>
      </w:pPr>
      <w:r>
        <w:rPr>
          <w:rFonts w:ascii="Times New Roman" w:hAnsi="Times New Roman" w:cs="Times New Roman"/>
          <w:b/>
          <w:sz w:val="28"/>
          <w:szCs w:val="28"/>
        </w:rPr>
        <w:t>Форма рамки для 2-го листа «СОДЕРЖАНИЕ»</w:t>
      </w:r>
    </w:p>
    <w:p w14:paraId="09C71DA4" w14:textId="652D97EA" w:rsidR="003C13C4" w:rsidRDefault="003C13C4" w:rsidP="00F07040">
      <w:pPr>
        <w:tabs>
          <w:tab w:val="left" w:pos="5925"/>
        </w:tabs>
        <w:jc w:val="right"/>
        <w:rPr>
          <w:rFonts w:ascii="Times New Roman" w:hAnsi="Times New Roman" w:cs="Times New Roman"/>
          <w:b/>
          <w:sz w:val="28"/>
          <w:szCs w:val="28"/>
        </w:rPr>
      </w:pPr>
      <w:r>
        <w:rPr>
          <w:noProof/>
          <w:sz w:val="28"/>
          <w:szCs w:val="28"/>
        </w:rPr>
        <mc:AlternateContent>
          <mc:Choice Requires="wpg">
            <w:drawing>
              <wp:anchor distT="0" distB="0" distL="114300" distR="114300" simplePos="0" relativeHeight="251662336" behindDoc="0" locked="0" layoutInCell="0" allowOverlap="1" wp14:anchorId="0B52495E" wp14:editId="0A8E2368">
                <wp:simplePos x="0" y="0"/>
                <wp:positionH relativeFrom="page">
                  <wp:posOffset>754381</wp:posOffset>
                </wp:positionH>
                <wp:positionV relativeFrom="page">
                  <wp:posOffset>1363980</wp:posOffset>
                </wp:positionV>
                <wp:extent cx="6446520" cy="8427562"/>
                <wp:effectExtent l="0" t="0" r="30480" b="12065"/>
                <wp:wrapNone/>
                <wp:docPr id="104" name="Группа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8427562"/>
                          <a:chOff x="0" y="0"/>
                          <a:chExt cx="20000" cy="20000"/>
                        </a:xfrm>
                      </wpg:grpSpPr>
                      <wps:wsp>
                        <wps:cNvPr id="105" name="Rectangle 2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5"/>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7"/>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28"/>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29"/>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30"/>
                        <wps:cNvCnPr/>
                        <wps:spPr bwMode="auto">
                          <a:xfrm>
                            <a:off x="7652" y="17192"/>
                            <a:ext cx="0" cy="278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3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3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3"/>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34"/>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24B656" w14:textId="77777777" w:rsidR="003C13C4" w:rsidRDefault="003C13C4" w:rsidP="003C13C4">
                              <w:pPr>
                                <w:pStyle w:val="af"/>
                                <w:jc w:val="center"/>
                                <w:rPr>
                                  <w:sz w:val="18"/>
                                </w:rPr>
                              </w:pPr>
                              <w:r w:rsidRPr="00C43DEF">
                                <w:rPr>
                                  <w:rFonts w:ascii="ISOCPEUR Cyr" w:hAnsi="ISOCPEUR Cyr"/>
                                  <w:sz w:val="18"/>
                                  <w:szCs w:val="18"/>
                                </w:rPr>
                                <w:t>Из</w:t>
                              </w:r>
                              <w:r>
                                <w:rPr>
                                  <w:rFonts w:ascii="ISOCPEUR Cyr" w:hAnsi="ISOCPEUR Cyr"/>
                                  <w:sz w:val="18"/>
                                </w:rPr>
                                <w:t>м.</w:t>
                              </w:r>
                            </w:p>
                          </w:txbxContent>
                        </wps:txbx>
                        <wps:bodyPr rot="0" vert="horz" wrap="square" lIns="12700" tIns="12700" rIns="12700" bIns="12700" anchor="t" anchorCtr="0" upright="1">
                          <a:noAutofit/>
                        </wps:bodyPr>
                      </wps:wsp>
                      <wps:wsp>
                        <wps:cNvPr id="116" name="Rectangle 35"/>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73D280" w14:textId="77777777" w:rsidR="003C13C4" w:rsidRDefault="003C13C4" w:rsidP="003C13C4">
                              <w:pPr>
                                <w:pStyle w:val="af"/>
                                <w:jc w:val="center"/>
                                <w:rPr>
                                  <w:sz w:val="18"/>
                                </w:rPr>
                              </w:pPr>
                              <w:r>
                                <w:rPr>
                                  <w:rFonts w:ascii="ISOCPEUR Cyr" w:hAnsi="ISOCPEUR Cyr"/>
                                  <w:sz w:val="18"/>
                                </w:rPr>
                                <w:t>Лист</w:t>
                              </w:r>
                            </w:p>
                          </w:txbxContent>
                        </wps:txbx>
                        <wps:bodyPr rot="0" vert="horz" wrap="square" lIns="12700" tIns="12700" rIns="12700" bIns="12700" anchor="t" anchorCtr="0" upright="1">
                          <a:noAutofit/>
                        </wps:bodyPr>
                      </wps:wsp>
                      <wps:wsp>
                        <wps:cNvPr id="117" name="Rectangle 36"/>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5F6526" w14:textId="77777777" w:rsidR="003C13C4" w:rsidRDefault="003C13C4" w:rsidP="003C13C4">
                              <w:pPr>
                                <w:pStyle w:val="af"/>
                                <w:jc w:val="center"/>
                                <w:rPr>
                                  <w:sz w:val="18"/>
                                </w:rPr>
                              </w:pPr>
                              <w:r>
                                <w:rPr>
                                  <w:rFonts w:ascii="ISOCPEUR Cyr" w:hAnsi="ISOCPEUR Cyr"/>
                                  <w:sz w:val="18"/>
                                </w:rPr>
                                <w:t>№ докум.</w:t>
                              </w:r>
                            </w:p>
                          </w:txbxContent>
                        </wps:txbx>
                        <wps:bodyPr rot="0" vert="horz" wrap="square" lIns="12700" tIns="12700" rIns="12700" bIns="12700" anchor="t" anchorCtr="0" upright="1">
                          <a:noAutofit/>
                        </wps:bodyPr>
                      </wps:wsp>
                      <wps:wsp>
                        <wps:cNvPr id="118" name="Rectangle 37"/>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6940BD" w14:textId="77777777" w:rsidR="003C13C4" w:rsidRDefault="003C13C4" w:rsidP="003C13C4">
                              <w:pPr>
                                <w:pStyle w:val="af"/>
                                <w:jc w:val="center"/>
                                <w:rPr>
                                  <w:sz w:val="18"/>
                                </w:rPr>
                              </w:pPr>
                              <w:r>
                                <w:rPr>
                                  <w:rFonts w:ascii="ISOCPEUR Cyr" w:hAnsi="ISOCPEUR Cyr"/>
                                  <w:sz w:val="18"/>
                                </w:rPr>
                                <w:t>Подпись</w:t>
                              </w:r>
                            </w:p>
                          </w:txbxContent>
                        </wps:txbx>
                        <wps:bodyPr rot="0" vert="horz" wrap="square" lIns="12700" tIns="12700" rIns="12700" bIns="12700" anchor="t" anchorCtr="0" upright="1">
                          <a:noAutofit/>
                        </wps:bodyPr>
                      </wps:wsp>
                      <wps:wsp>
                        <wps:cNvPr id="119" name="Rectangle 38"/>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5AB258" w14:textId="77777777" w:rsidR="003C13C4" w:rsidRDefault="003C13C4" w:rsidP="003C13C4">
                              <w:pPr>
                                <w:pStyle w:val="af"/>
                                <w:jc w:val="center"/>
                                <w:rPr>
                                  <w:sz w:val="18"/>
                                </w:rPr>
                              </w:pPr>
                              <w:r>
                                <w:rPr>
                                  <w:rFonts w:ascii="ISOCPEUR Cyr" w:hAnsi="ISOCPEUR Cyr"/>
                                  <w:sz w:val="18"/>
                                </w:rPr>
                                <w:t>Да</w:t>
                              </w:r>
                              <w:r>
                                <w:rPr>
                                  <w:rFonts w:ascii="ISOCPEUR Cyr" w:hAnsi="ISOCPEUR Cyr"/>
                                  <w:sz w:val="18"/>
                                  <w:lang w:val="ru-RU"/>
                                </w:rPr>
                                <w:t>та</w:t>
                              </w:r>
                              <w:r>
                                <w:rPr>
                                  <w:rFonts w:ascii="ISOCPEUR Cyr" w:hAnsi="ISOCPEUR Cyr"/>
                                  <w:sz w:val="18"/>
                                </w:rPr>
                                <w:t>та</w:t>
                              </w:r>
                            </w:p>
                          </w:txbxContent>
                        </wps:txbx>
                        <wps:bodyPr rot="0" vert="horz" wrap="square" lIns="12700" tIns="12700" rIns="12700" bIns="12700" anchor="t" anchorCtr="0" upright="1">
                          <a:noAutofit/>
                        </wps:bodyPr>
                      </wps:wsp>
                      <wps:wsp>
                        <wps:cNvPr id="120" name="Rectangle 39"/>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942983" w14:textId="77777777" w:rsidR="003C13C4" w:rsidRDefault="003C13C4" w:rsidP="003C13C4">
                              <w:pPr>
                                <w:pStyle w:val="af"/>
                                <w:jc w:val="center"/>
                                <w:rPr>
                                  <w:sz w:val="18"/>
                                </w:rPr>
                              </w:pPr>
                              <w:r>
                                <w:rPr>
                                  <w:rFonts w:ascii="ISOCPEUR Cyr" w:hAnsi="ISOCPEUR Cyr"/>
                                  <w:sz w:val="18"/>
                                </w:rPr>
                                <w:t>Лист</w:t>
                              </w:r>
                            </w:p>
                          </w:txbxContent>
                        </wps:txbx>
                        <wps:bodyPr rot="0" vert="horz" wrap="square" lIns="12700" tIns="12700" rIns="12700" bIns="12700" anchor="t" anchorCtr="0" upright="1">
                          <a:noAutofit/>
                        </wps:bodyPr>
                      </wps:wsp>
                      <wps:wsp>
                        <wps:cNvPr id="121" name="Rectangle 40"/>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CB4465"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2</w:t>
                              </w:r>
                            </w:p>
                          </w:txbxContent>
                        </wps:txbx>
                        <wps:bodyPr rot="0" vert="horz" wrap="square" lIns="12700" tIns="12700" rIns="12700" bIns="12700" anchor="t" anchorCtr="0" upright="1">
                          <a:noAutofit/>
                        </wps:bodyPr>
                      </wps:wsp>
                      <wps:wsp>
                        <wps:cNvPr id="122" name="Rectangle 41"/>
                        <wps:cNvSpPr>
                          <a:spLocks noChangeArrowheads="1"/>
                        </wps:cNvSpPr>
                        <wps:spPr bwMode="auto">
                          <a:xfrm>
                            <a:off x="7760" y="17481"/>
                            <a:ext cx="12159"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E4EA11" w14:textId="2E854229"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ДП 35.02.04 ТП-41  ПЗ 22</w:t>
                              </w:r>
                            </w:p>
                          </w:txbxContent>
                        </wps:txbx>
                        <wps:bodyPr rot="0" vert="horz" wrap="square" lIns="12700" tIns="12700" rIns="12700" bIns="12700" anchor="t" anchorCtr="0" upright="1">
                          <a:noAutofit/>
                        </wps:bodyPr>
                      </wps:wsp>
                      <wps:wsp>
                        <wps:cNvPr id="123" name="Line 42"/>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43"/>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44"/>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45"/>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46"/>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8" name="Group 47"/>
                        <wpg:cNvGrpSpPr>
                          <a:grpSpLocks/>
                        </wpg:cNvGrpSpPr>
                        <wpg:grpSpPr bwMode="auto">
                          <a:xfrm>
                            <a:off x="39" y="18267"/>
                            <a:ext cx="4801" cy="310"/>
                            <a:chOff x="0" y="0"/>
                            <a:chExt cx="19999" cy="20000"/>
                          </a:xfrm>
                        </wpg:grpSpPr>
                        <wps:wsp>
                          <wps:cNvPr id="129" name="Rectangle 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51034F" w14:textId="77777777" w:rsidR="003C13C4" w:rsidRDefault="003C13C4" w:rsidP="003C13C4">
                                <w:pPr>
                                  <w:pStyle w:val="af"/>
                                  <w:rPr>
                                    <w:sz w:val="18"/>
                                  </w:rPr>
                                </w:pPr>
                                <w:r>
                                  <w:rPr>
                                    <w:rFonts w:ascii="ISOCPEUR Cyr" w:hAnsi="ISOCPEUR Cyr"/>
                                    <w:sz w:val="18"/>
                                  </w:rPr>
                                  <w:t>Разраб.</w:t>
                                </w:r>
                              </w:p>
                            </w:txbxContent>
                          </wps:txbx>
                          <wps:bodyPr rot="0" vert="horz" wrap="square" lIns="12700" tIns="12700" rIns="12700" bIns="12700" anchor="t" anchorCtr="0" upright="1">
                            <a:noAutofit/>
                          </wps:bodyPr>
                        </wps:wsp>
                        <wps:wsp>
                          <wps:cNvPr id="130" name="Rectangle 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229E43" w14:textId="77777777" w:rsidR="003C13C4" w:rsidRPr="003C13C4" w:rsidRDefault="003C13C4" w:rsidP="003C13C4">
                                <w:pPr>
                                  <w:pStyle w:val="af"/>
                                  <w:rPr>
                                    <w:rFonts w:ascii="Times New Roman" w:hAnsi="Times New Roman"/>
                                    <w:sz w:val="16"/>
                                    <w:szCs w:val="16"/>
                                    <w:lang w:val="ru-RU"/>
                                  </w:rPr>
                                </w:pPr>
                                <w:r w:rsidRPr="003C13C4">
                                  <w:rPr>
                                    <w:rFonts w:ascii="Times New Roman" w:hAnsi="Times New Roman"/>
                                    <w:sz w:val="16"/>
                                    <w:szCs w:val="16"/>
                                    <w:lang w:val="ru-RU"/>
                                  </w:rPr>
                                  <w:t>Иванова С.А</w:t>
                                </w:r>
                              </w:p>
                            </w:txbxContent>
                          </wps:txbx>
                          <wps:bodyPr rot="0" vert="horz" wrap="square" lIns="12700" tIns="12700" rIns="12700" bIns="12700" anchor="t" anchorCtr="0" upright="1">
                            <a:noAutofit/>
                          </wps:bodyPr>
                        </wps:wsp>
                      </wpg:grpSp>
                      <wpg:grpSp>
                        <wpg:cNvPr id="131" name="Group 50"/>
                        <wpg:cNvGrpSpPr>
                          <a:grpSpLocks/>
                        </wpg:cNvGrpSpPr>
                        <wpg:grpSpPr bwMode="auto">
                          <a:xfrm>
                            <a:off x="39" y="18614"/>
                            <a:ext cx="4801" cy="309"/>
                            <a:chOff x="0" y="0"/>
                            <a:chExt cx="19999" cy="20000"/>
                          </a:xfrm>
                        </wpg:grpSpPr>
                        <wps:wsp>
                          <wps:cNvPr id="132" name="Rectangle 5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9554F6" w14:textId="77777777" w:rsidR="003C13C4" w:rsidRDefault="003C13C4" w:rsidP="003C13C4">
                                <w:pPr>
                                  <w:pStyle w:val="af"/>
                                  <w:rPr>
                                    <w:sz w:val="18"/>
                                  </w:rPr>
                                </w:pPr>
                                <w:r>
                                  <w:rPr>
                                    <w:rFonts w:ascii="ISOCPEUR Cyr" w:hAnsi="ISOCPEUR Cyr"/>
                                    <w:sz w:val="18"/>
                                  </w:rPr>
                                  <w:t>Провер.</w:t>
                                </w:r>
                              </w:p>
                            </w:txbxContent>
                          </wps:txbx>
                          <wps:bodyPr rot="0" vert="horz" wrap="square" lIns="12700" tIns="12700" rIns="12700" bIns="12700" anchor="t" anchorCtr="0" upright="1">
                            <a:noAutofit/>
                          </wps:bodyPr>
                        </wps:wsp>
                        <wps:wsp>
                          <wps:cNvPr id="133" name="Rectangle 5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C161B0" w14:textId="77777777" w:rsidR="003C13C4" w:rsidRPr="003C13C4" w:rsidRDefault="003C13C4" w:rsidP="003C13C4">
                                <w:pPr>
                                  <w:pStyle w:val="af"/>
                                  <w:rPr>
                                    <w:rFonts w:ascii="Times New Roman" w:hAnsi="Times New Roman"/>
                                    <w:sz w:val="18"/>
                                    <w:lang w:val="ru-RU"/>
                                  </w:rPr>
                                </w:pPr>
                                <w:r w:rsidRPr="003C13C4">
                                  <w:rPr>
                                    <w:rFonts w:ascii="Times New Roman" w:hAnsi="Times New Roman"/>
                                    <w:sz w:val="16"/>
                                    <w:szCs w:val="16"/>
                                    <w:lang w:val="ru-RU"/>
                                  </w:rPr>
                                  <w:t>Учуваткина Е.В</w:t>
                                </w:r>
                              </w:p>
                            </w:txbxContent>
                          </wps:txbx>
                          <wps:bodyPr rot="0" vert="horz" wrap="square" lIns="12700" tIns="12700" rIns="12700" bIns="12700" anchor="t" anchorCtr="0" upright="1">
                            <a:noAutofit/>
                          </wps:bodyPr>
                        </wps:wsp>
                      </wpg:grpSp>
                      <wpg:grpSp>
                        <wpg:cNvPr id="134" name="Group 53"/>
                        <wpg:cNvGrpSpPr>
                          <a:grpSpLocks/>
                        </wpg:cNvGrpSpPr>
                        <wpg:grpSpPr bwMode="auto">
                          <a:xfrm>
                            <a:off x="39" y="18922"/>
                            <a:ext cx="2839" cy="356"/>
                            <a:chOff x="0" y="-3042"/>
                            <a:chExt cx="11825" cy="23042"/>
                          </a:xfrm>
                        </wpg:grpSpPr>
                        <wps:wsp>
                          <wps:cNvPr id="135" name="Rectangle 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DCA743" w14:textId="77777777" w:rsidR="003C13C4" w:rsidRDefault="003C13C4" w:rsidP="003C13C4">
                                <w:pPr>
                                  <w:pStyle w:val="af"/>
                                  <w:rPr>
                                    <w:sz w:val="18"/>
                                  </w:rPr>
                                </w:pPr>
                                <w:r>
                                  <w:rPr>
                                    <w:rFonts w:ascii="ISOCPEUR Cyr" w:hAnsi="ISOCPEUR Cyr"/>
                                    <w:sz w:val="18"/>
                                  </w:rPr>
                                  <w:t>Реценз.</w:t>
                                </w:r>
                              </w:p>
                            </w:txbxContent>
                          </wps:txbx>
                          <wps:bodyPr rot="0" vert="horz" wrap="square" lIns="12700" tIns="12700" rIns="12700" bIns="12700" anchor="t" anchorCtr="0" upright="1">
                            <a:noAutofit/>
                          </wps:bodyPr>
                        </wps:wsp>
                        <wps:wsp>
                          <wps:cNvPr id="136" name="Rectangle 55"/>
                          <wps:cNvSpPr>
                            <a:spLocks noChangeArrowheads="1"/>
                          </wps:cNvSpPr>
                          <wps:spPr bwMode="auto">
                            <a:xfrm>
                              <a:off x="9281" y="-3042"/>
                              <a:ext cx="2544" cy="23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C82D2C" w14:textId="4947F1EA" w:rsidR="003C13C4" w:rsidRPr="003C13C4" w:rsidRDefault="003C13C4" w:rsidP="003C13C4">
                                <w:pPr>
                                  <w:rPr>
                                    <w:rFonts w:ascii="Times New Roman" w:hAnsi="Times New Roman" w:cs="Times New Roman"/>
                                    <w:i/>
                                    <w:iCs/>
                                    <w:sz w:val="18"/>
                                    <w:szCs w:val="18"/>
                                  </w:rPr>
                                </w:pPr>
                              </w:p>
                            </w:txbxContent>
                          </wps:txbx>
                          <wps:bodyPr rot="0" vert="horz" wrap="square" lIns="12700" tIns="12700" rIns="12700" bIns="12700" anchor="t" anchorCtr="0" upright="1">
                            <a:noAutofit/>
                          </wps:bodyPr>
                        </wps:wsp>
                      </wpg:grpSp>
                      <wpg:grpSp>
                        <wpg:cNvPr id="137" name="Group 56"/>
                        <wpg:cNvGrpSpPr>
                          <a:grpSpLocks/>
                        </wpg:cNvGrpSpPr>
                        <wpg:grpSpPr bwMode="auto">
                          <a:xfrm>
                            <a:off x="39" y="19314"/>
                            <a:ext cx="4801" cy="310"/>
                            <a:chOff x="0" y="0"/>
                            <a:chExt cx="19999" cy="20000"/>
                          </a:xfrm>
                        </wpg:grpSpPr>
                        <wps:wsp>
                          <wps:cNvPr id="138" name="Rectangle 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B13804" w14:textId="77777777" w:rsidR="003C13C4" w:rsidRDefault="003C13C4" w:rsidP="003C13C4">
                                <w:pPr>
                                  <w:pStyle w:val="af"/>
                                  <w:rPr>
                                    <w:sz w:val="18"/>
                                  </w:rPr>
                                </w:pPr>
                                <w:r>
                                  <w:rPr>
                                    <w:rFonts w:ascii="ISOCPEUR Cyr" w:hAnsi="ISOCPEUR Cyr"/>
                                    <w:sz w:val="18"/>
                                  </w:rPr>
                                  <w:t>Н</w:t>
                                </w:r>
                                <w:r>
                                  <w:rPr>
                                    <w:rFonts w:ascii="ISOCPEUR Cyr" w:hAnsi="ISOCPEUR Cyr"/>
                                    <w:sz w:val="18"/>
                                    <w:lang w:val="ru-RU"/>
                                  </w:rPr>
                                  <w:t>орм.</w:t>
                                </w:r>
                                <w:r>
                                  <w:rPr>
                                    <w:rFonts w:ascii="ISOCPEUR Cyr" w:hAnsi="ISOCPEUR Cyr"/>
                                    <w:sz w:val="18"/>
                                  </w:rPr>
                                  <w:t xml:space="preserve"> Контр.</w:t>
                                </w:r>
                              </w:p>
                            </w:txbxContent>
                          </wps:txbx>
                          <wps:bodyPr rot="0" vert="horz" wrap="square" lIns="12700" tIns="12700" rIns="12700" bIns="12700" anchor="t" anchorCtr="0" upright="1">
                            <a:noAutofit/>
                          </wps:bodyPr>
                        </wps:wsp>
                        <wps:wsp>
                          <wps:cNvPr id="139" name="Rectangle 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025CFB" w14:textId="77777777" w:rsidR="003C13C4" w:rsidRPr="00BF5902" w:rsidRDefault="003C13C4" w:rsidP="003C13C4">
                                <w:pPr>
                                  <w:pStyle w:val="af"/>
                                  <w:rPr>
                                    <w:sz w:val="18"/>
                                    <w:lang w:val="ru-RU"/>
                                  </w:rPr>
                                </w:pPr>
                              </w:p>
                            </w:txbxContent>
                          </wps:txbx>
                          <wps:bodyPr rot="0" vert="horz" wrap="square" lIns="12700" tIns="12700" rIns="12700" bIns="12700" anchor="t" anchorCtr="0" upright="1">
                            <a:noAutofit/>
                          </wps:bodyPr>
                        </wps:wsp>
                      </wpg:grpSp>
                      <wpg:grpSp>
                        <wpg:cNvPr id="140" name="Group 59"/>
                        <wpg:cNvGrpSpPr>
                          <a:grpSpLocks/>
                        </wpg:cNvGrpSpPr>
                        <wpg:grpSpPr bwMode="auto">
                          <a:xfrm>
                            <a:off x="39" y="19660"/>
                            <a:ext cx="4801" cy="309"/>
                            <a:chOff x="0" y="0"/>
                            <a:chExt cx="19999" cy="20000"/>
                          </a:xfrm>
                        </wpg:grpSpPr>
                        <wps:wsp>
                          <wps:cNvPr id="141" name="Rectangle 6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97D6A0" w14:textId="77777777" w:rsidR="003C13C4" w:rsidRDefault="003C13C4" w:rsidP="003C13C4">
                                <w:pPr>
                                  <w:pStyle w:val="af"/>
                                  <w:rPr>
                                    <w:sz w:val="18"/>
                                  </w:rPr>
                                </w:pPr>
                                <w:r>
                                  <w:rPr>
                                    <w:rFonts w:ascii="ISOCPEUR Cyr" w:hAnsi="ISOCPEUR Cyr"/>
                                    <w:sz w:val="18"/>
                                  </w:rPr>
                                  <w:t>Утверд.</w:t>
                                </w:r>
                              </w:p>
                            </w:txbxContent>
                          </wps:txbx>
                          <wps:bodyPr rot="0" vert="horz" wrap="square" lIns="12700" tIns="12700" rIns="12700" bIns="12700" anchor="t" anchorCtr="0" upright="1">
                            <a:noAutofit/>
                          </wps:bodyPr>
                        </wps:wsp>
                        <wps:wsp>
                          <wps:cNvPr id="142" name="Rectangle 6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9A5A20" w14:textId="77777777" w:rsidR="003C13C4" w:rsidRPr="00BF5902" w:rsidRDefault="003C13C4" w:rsidP="003C13C4">
                                <w:pPr>
                                  <w:pStyle w:val="af"/>
                                  <w:rPr>
                                    <w:sz w:val="18"/>
                                    <w:lang w:val="ru-RU"/>
                                  </w:rPr>
                                </w:pPr>
                              </w:p>
                            </w:txbxContent>
                          </wps:txbx>
                          <wps:bodyPr rot="0" vert="horz" wrap="square" lIns="12700" tIns="12700" rIns="12700" bIns="12700" anchor="t" anchorCtr="0" upright="1">
                            <a:noAutofit/>
                          </wps:bodyPr>
                        </wps:wsp>
                      </wpg:grpSp>
                      <wps:wsp>
                        <wps:cNvPr id="143" name="Line 62"/>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 name="Rectangle 63"/>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6B36BA" w14:textId="0E60570C" w:rsidR="003C13C4" w:rsidRPr="005856C3" w:rsidRDefault="003C13C4" w:rsidP="003C13C4">
                              <w:pPr>
                                <w:jc w:val="center"/>
                                <w:rPr>
                                  <w:rFonts w:ascii="Times New Roman" w:hAnsi="Times New Roman" w:cs="Times New Roman"/>
                                  <w:iCs/>
                                  <w:sz w:val="24"/>
                                  <w:szCs w:val="24"/>
                                </w:rPr>
                              </w:pPr>
                              <w:r w:rsidRPr="005856C3">
                                <w:rPr>
                                  <w:rFonts w:ascii="Times New Roman" w:hAnsi="Times New Roman" w:cs="Times New Roman"/>
                                  <w:iCs/>
                                  <w:sz w:val="24"/>
                                  <w:szCs w:val="24"/>
                                </w:rPr>
                                <w:t xml:space="preserve">Проект </w:t>
                              </w:r>
                              <w:r w:rsidR="005856C3">
                                <w:rPr>
                                  <w:rFonts w:ascii="Times New Roman" w:hAnsi="Times New Roman" w:cs="Times New Roman"/>
                                  <w:iCs/>
                                  <w:sz w:val="24"/>
                                  <w:szCs w:val="24"/>
                                </w:rPr>
                                <w:t>участка сушки стружки цеха по производству древесностружечных плит</w:t>
                              </w:r>
                              <w:r w:rsidRPr="005856C3">
                                <w:rPr>
                                  <w:rFonts w:ascii="Times New Roman" w:hAnsi="Times New Roman" w:cs="Times New Roman"/>
                                  <w:iCs/>
                                  <w:sz w:val="24"/>
                                  <w:szCs w:val="24"/>
                                </w:rPr>
                                <w:t xml:space="preserve"> </w:t>
                              </w:r>
                            </w:p>
                            <w:p w14:paraId="481F656C" w14:textId="77777777" w:rsidR="003C13C4" w:rsidRDefault="003C13C4" w:rsidP="003C13C4">
                              <w:pPr>
                                <w:jc w:val="center"/>
                                <w:rPr>
                                  <w:rFonts w:ascii="ISOCPEUR Cyr" w:hAnsi="ISOCPEUR Cyr"/>
                                  <w:i/>
                                </w:rPr>
                              </w:pPr>
                            </w:p>
                            <w:p w14:paraId="7782B0A1" w14:textId="77777777" w:rsidR="003C13C4" w:rsidRPr="00273C89" w:rsidRDefault="003C13C4" w:rsidP="003C13C4">
                              <w:pPr>
                                <w:jc w:val="center"/>
                                <w:rPr>
                                  <w:rFonts w:ascii="ISOCPEUR Cyr" w:hAnsi="ISOCPEUR Cyr"/>
                                  <w:i/>
                                </w:rPr>
                              </w:pPr>
                              <w:r>
                                <w:rPr>
                                  <w:rFonts w:ascii="ISOCPEUR Cyr" w:hAnsi="ISOCPEUR Cyr"/>
                                  <w:i/>
                                  <w:noProof/>
                                </w:rPr>
                                <w:drawing>
                                  <wp:inline distT="0" distB="0" distL="0" distR="0" wp14:anchorId="1BA4BC97" wp14:editId="19E3A86D">
                                    <wp:extent cx="2057400" cy="3196992"/>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3196992"/>
                                            </a:xfrm>
                                            <a:prstGeom prst="rect">
                                              <a:avLst/>
                                            </a:prstGeom>
                                            <a:noFill/>
                                            <a:ln w="9525">
                                              <a:noFill/>
                                              <a:miter lim="800000"/>
                                              <a:headEnd/>
                                              <a:tailEnd/>
                                            </a:ln>
                                          </pic:spPr>
                                        </pic:pic>
                                      </a:graphicData>
                                    </a:graphic>
                                  </wp:inline>
                                </w:drawing>
                              </w:r>
                              <w:r w:rsidRPr="00273C89">
                                <w:rPr>
                                  <w:rFonts w:ascii="ISOCPEUR Cyr" w:hAnsi="ISOCPEUR Cyr"/>
                                  <w:i/>
                                </w:rPr>
                                <w:t>древесноволокнистых плит средней плотности</w:t>
                              </w:r>
                            </w:p>
                            <w:p w14:paraId="6BBF0CDE" w14:textId="77777777" w:rsidR="003C13C4" w:rsidRPr="00273C89" w:rsidRDefault="003C13C4" w:rsidP="003C13C4">
                              <w:pPr>
                                <w:jc w:val="center"/>
                              </w:pPr>
                            </w:p>
                            <w:p w14:paraId="1B5D8E92" w14:textId="77777777" w:rsidR="003C13C4" w:rsidRPr="00C43DEF" w:rsidRDefault="003C13C4" w:rsidP="003C13C4">
                              <w:pPr>
                                <w:pStyle w:val="af"/>
                                <w:jc w:val="center"/>
                                <w:rPr>
                                  <w:sz w:val="22"/>
                                  <w:szCs w:val="22"/>
                                  <w:lang w:val="ru-RU"/>
                                </w:rPr>
                              </w:pPr>
                            </w:p>
                          </w:txbxContent>
                        </wps:txbx>
                        <wps:bodyPr rot="0" vert="horz" wrap="square" lIns="12700" tIns="12700" rIns="12700" bIns="12700" anchor="t" anchorCtr="0" upright="1">
                          <a:noAutofit/>
                        </wps:bodyPr>
                      </wps:wsp>
                      <wps:wsp>
                        <wps:cNvPr id="145" name="Line 64"/>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5"/>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6"/>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Rectangle 67"/>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C12095" w14:textId="77777777" w:rsidR="003C13C4" w:rsidRDefault="003C13C4" w:rsidP="003C13C4">
                              <w:pPr>
                                <w:pStyle w:val="af"/>
                                <w:jc w:val="center"/>
                                <w:rPr>
                                  <w:sz w:val="18"/>
                                </w:rPr>
                              </w:pPr>
                              <w:r>
                                <w:rPr>
                                  <w:rFonts w:ascii="ISOCPEUR Cyr" w:hAnsi="ISOCPEUR Cyr"/>
                                  <w:sz w:val="18"/>
                                </w:rPr>
                                <w:t>Лит.</w:t>
                              </w:r>
                            </w:p>
                          </w:txbxContent>
                        </wps:txbx>
                        <wps:bodyPr rot="0" vert="horz" wrap="square" lIns="12700" tIns="12700" rIns="12700" bIns="12700" anchor="t" anchorCtr="0" upright="1">
                          <a:noAutofit/>
                        </wps:bodyPr>
                      </wps:wsp>
                      <wps:wsp>
                        <wps:cNvPr id="149" name="Rectangle 68"/>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229B29" w14:textId="77777777" w:rsidR="003C13C4" w:rsidRDefault="003C13C4" w:rsidP="003C13C4">
                              <w:pPr>
                                <w:pStyle w:val="af"/>
                                <w:jc w:val="center"/>
                                <w:rPr>
                                  <w:sz w:val="18"/>
                                </w:rPr>
                              </w:pPr>
                              <w:r>
                                <w:rPr>
                                  <w:rFonts w:ascii="ISOCPEUR Cyr" w:hAnsi="ISOCPEUR Cyr"/>
                                  <w:sz w:val="18"/>
                                </w:rPr>
                                <w:t>Листов</w:t>
                              </w:r>
                            </w:p>
                          </w:txbxContent>
                        </wps:txbx>
                        <wps:bodyPr rot="0" vert="horz" wrap="square" lIns="12700" tIns="12700" rIns="12700" bIns="12700" anchor="t" anchorCtr="0" upright="1">
                          <a:noAutofit/>
                        </wps:bodyPr>
                      </wps:wsp>
                      <wps:wsp>
                        <wps:cNvPr id="150" name="Rectangle 69"/>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C00998"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55</w:t>
                              </w:r>
                            </w:p>
                          </w:txbxContent>
                        </wps:txbx>
                        <wps:bodyPr rot="0" vert="horz" wrap="square" lIns="12700" tIns="12700" rIns="12700" bIns="12700" anchor="t" anchorCtr="0" upright="1">
                          <a:noAutofit/>
                        </wps:bodyPr>
                      </wps:wsp>
                      <wps:wsp>
                        <wps:cNvPr id="151" name="Line 70"/>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7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72"/>
                        <wps:cNvSpPr>
                          <a:spLocks noChangeArrowheads="1"/>
                        </wps:cNvSpPr>
                        <wps:spPr bwMode="auto">
                          <a:xfrm>
                            <a:off x="14295" y="19221"/>
                            <a:ext cx="5609"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338313" w14:textId="77777777"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БПОУ ВО ЧЛМТ</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2495E" id="Группа 335" o:spid="_x0000_s1055" style="position:absolute;left:0;text-align:left;margin-left:59.4pt;margin-top:107.4pt;width:507.6pt;height:663.6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" o:allowincell="f">
                <v:rect id="Rectangle 24" o:spid="_x0000_s105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" filled="f" strokeweight="2pt"/>
                <v:line id="Line 25" o:spid="_x0000_s1057"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" strokeweight="2pt"/>
                <v:line id="Line 26" o:spid="_x0000_s1058"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" strokeweight="2pt"/>
                <v:line id="Line 27" o:spid="_x0000_s1059"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" strokeweight="2pt"/>
                <v:line id="Line 28" o:spid="_x0000_s1060"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" strokeweight="2pt"/>
                <v:line id="Line 29" o:spid="_x0000_s1061"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" strokeweight="2pt"/>
                <v:line id="Line 30" o:spid="_x0000_s1062" style="position:absolute;visibility:visible;mso-wrap-style:square" from="7652,17192"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" strokeweight="2pt"/>
                <v:line id="Line 31" o:spid="_x0000_s1063"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32" o:spid="_x0000_s106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7NwgAAANwAAAAPAAAAZHJzL2Rvd25yZXYueG1sRE/NagIx&#10;EL4LfYcwhd5qdi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CVy67NwgAAANwAAAAPAAAA&#10;AAAAAAAAAAAAAAcCAABkcnMvZG93bnJldi54bWxQSwUGAAAAAAMAAwC3AAAA9gIAAAAA&#10;" strokeweight="1pt"/>
                <v:line id="Line 33" o:spid="_x0000_s106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rect id="Rectangle 34" o:spid="_x0000_s1066"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" filled="f" stroked="f" strokeweight=".25pt">
                  <v:textbox inset="1pt,1pt,1pt,1pt">
                    <w:txbxContent>
                      <w:p w14:paraId="5224B656" w14:textId="77777777" w:rsidR="003C13C4" w:rsidRDefault="003C13C4" w:rsidP="003C13C4">
                        <w:pPr>
                          <w:pStyle w:val="af"/>
                          <w:jc w:val="center"/>
                          <w:rPr>
                            <w:sz w:val="18"/>
                          </w:rPr>
                        </w:pPr>
                        <w:r w:rsidRPr="00C43DEF">
                          <w:rPr>
                            <w:rFonts w:ascii="ISOCPEUR Cyr" w:hAnsi="ISOCPEUR Cyr"/>
                            <w:sz w:val="18"/>
                            <w:szCs w:val="18"/>
                          </w:rPr>
                          <w:t>Из</w:t>
                        </w:r>
                        <w:r>
                          <w:rPr>
                            <w:rFonts w:ascii="ISOCPEUR Cyr" w:hAnsi="ISOCPEUR Cyr"/>
                            <w:sz w:val="18"/>
                          </w:rPr>
                          <w:t>м.</w:t>
                        </w:r>
                      </w:p>
                    </w:txbxContent>
                  </v:textbox>
                </v:rect>
                <v:rect id="Rectangle 35" o:spid="_x0000_s1067"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14:paraId="6573D280" w14:textId="77777777" w:rsidR="003C13C4" w:rsidRDefault="003C13C4" w:rsidP="003C13C4">
                        <w:pPr>
                          <w:pStyle w:val="af"/>
                          <w:jc w:val="center"/>
                          <w:rPr>
                            <w:sz w:val="18"/>
                          </w:rPr>
                        </w:pPr>
                        <w:r>
                          <w:rPr>
                            <w:rFonts w:ascii="ISOCPEUR Cyr" w:hAnsi="ISOCPEUR Cyr"/>
                            <w:sz w:val="18"/>
                          </w:rPr>
                          <w:t>Лист</w:t>
                        </w:r>
                      </w:p>
                    </w:txbxContent>
                  </v:textbox>
                </v:rect>
                <v:rect id="Rectangle 36" o:spid="_x0000_s1068"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14:paraId="275F6526" w14:textId="77777777" w:rsidR="003C13C4" w:rsidRDefault="003C13C4" w:rsidP="003C13C4">
                        <w:pPr>
                          <w:pStyle w:val="af"/>
                          <w:jc w:val="center"/>
                          <w:rPr>
                            <w:sz w:val="18"/>
                          </w:rPr>
                        </w:pPr>
                        <w:r>
                          <w:rPr>
                            <w:rFonts w:ascii="ISOCPEUR Cyr" w:hAnsi="ISOCPEUR Cyr"/>
                            <w:sz w:val="18"/>
                          </w:rPr>
                          <w:t>№ докум.</w:t>
                        </w:r>
                      </w:p>
                    </w:txbxContent>
                  </v:textbox>
                </v:rect>
                <v:rect id="Rectangle 37" o:spid="_x0000_s1069"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" filled="f" stroked="f" strokeweight=".25pt">
                  <v:textbox inset="1pt,1pt,1pt,1pt">
                    <w:txbxContent>
                      <w:p w14:paraId="606940BD" w14:textId="77777777" w:rsidR="003C13C4" w:rsidRDefault="003C13C4" w:rsidP="003C13C4">
                        <w:pPr>
                          <w:pStyle w:val="af"/>
                          <w:jc w:val="center"/>
                          <w:rPr>
                            <w:sz w:val="18"/>
                          </w:rPr>
                        </w:pPr>
                        <w:r>
                          <w:rPr>
                            <w:rFonts w:ascii="ISOCPEUR Cyr" w:hAnsi="ISOCPEUR Cyr"/>
                            <w:sz w:val="18"/>
                          </w:rPr>
                          <w:t>Подпись</w:t>
                        </w:r>
                      </w:p>
                    </w:txbxContent>
                  </v:textbox>
                </v:rect>
                <v:rect id="Rectangle 38" o:spid="_x0000_s1070"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" filled="f" stroked="f" strokeweight=".25pt">
                  <v:textbox inset="1pt,1pt,1pt,1pt">
                    <w:txbxContent>
                      <w:p w14:paraId="3D5AB258" w14:textId="77777777" w:rsidR="003C13C4" w:rsidRDefault="003C13C4" w:rsidP="003C13C4">
                        <w:pPr>
                          <w:pStyle w:val="af"/>
                          <w:jc w:val="center"/>
                          <w:rPr>
                            <w:sz w:val="18"/>
                          </w:rPr>
                        </w:pPr>
                        <w:r>
                          <w:rPr>
                            <w:rFonts w:ascii="ISOCPEUR Cyr" w:hAnsi="ISOCPEUR Cyr"/>
                            <w:sz w:val="18"/>
                          </w:rPr>
                          <w:t>Да</w:t>
                        </w:r>
                        <w:r>
                          <w:rPr>
                            <w:rFonts w:ascii="ISOCPEUR Cyr" w:hAnsi="ISOCPEUR Cyr"/>
                            <w:sz w:val="18"/>
                            <w:lang w:val="ru-RU"/>
                          </w:rPr>
                          <w:t>та</w:t>
                        </w:r>
                        <w:r>
                          <w:rPr>
                            <w:rFonts w:ascii="ISOCPEUR Cyr" w:hAnsi="ISOCPEUR Cyr"/>
                            <w:sz w:val="18"/>
                          </w:rPr>
                          <w:t>та</w:t>
                        </w:r>
                      </w:p>
                    </w:txbxContent>
                  </v:textbox>
                </v:rect>
                <v:rect id="Rectangle 39" o:spid="_x0000_s1071"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14:paraId="3F942983" w14:textId="77777777" w:rsidR="003C13C4" w:rsidRDefault="003C13C4" w:rsidP="003C13C4">
                        <w:pPr>
                          <w:pStyle w:val="af"/>
                          <w:jc w:val="center"/>
                          <w:rPr>
                            <w:sz w:val="18"/>
                          </w:rPr>
                        </w:pPr>
                        <w:r>
                          <w:rPr>
                            <w:rFonts w:ascii="ISOCPEUR Cyr" w:hAnsi="ISOCPEUR Cyr"/>
                            <w:sz w:val="18"/>
                          </w:rPr>
                          <w:t>Лист</w:t>
                        </w:r>
                      </w:p>
                    </w:txbxContent>
                  </v:textbox>
                </v:rect>
                <v:rect id="Rectangle 40" o:spid="_x0000_s1072"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" filled="f" stroked="f" strokeweight=".25pt">
                  <v:textbox inset="1pt,1pt,1pt,1pt">
                    <w:txbxContent>
                      <w:p w14:paraId="2ACB4465"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2</w:t>
                        </w:r>
                      </w:p>
                    </w:txbxContent>
                  </v:textbox>
                </v:rect>
                <v:rect id="Rectangle 41" o:spid="_x0000_s1073" style="position:absolute;left:7760;top:17481;width:12159;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" filled="f" stroked="f" strokeweight=".25pt">
                  <v:textbox inset="1pt,1pt,1pt,1pt">
                    <w:txbxContent>
                      <w:p w14:paraId="01E4EA11" w14:textId="2E854229"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ДП 35.02.04 ТП-41  ПЗ 22</w:t>
                        </w:r>
                      </w:p>
                    </w:txbxContent>
                  </v:textbox>
                </v:rect>
                <v:line id="Line 42" o:spid="_x0000_s1074"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bDvgAAANwAAAAPAAAAZHJzL2Rvd25yZXYueG1sRE+9CsIw&#10;EN4F3yGc4Kapi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N8U5sO+AAAA3AAAAA8AAAAAAAAA&#10;AAAAAAAABwIAAGRycy9kb3ducmV2LnhtbFBLBQYAAAAAAwADALcAAADyAgAAAAA=&#10;" strokeweight="2pt"/>
                <v:line id="Line 43" o:spid="_x0000_s1075"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v:line id="Line 44" o:spid="_x0000_s1076"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line id="Line 45" o:spid="_x0000_s1077"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" strokeweight="1pt"/>
                <v:line id="Line 46" o:spid="_x0000_s1078"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group id="Group 47" o:spid="_x0000_s1079"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48" o:spid="_x0000_s10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" filled="f" stroked="f" strokeweight=".25pt">
                    <v:textbox inset="1pt,1pt,1pt,1pt">
                      <w:txbxContent>
                        <w:p w14:paraId="4551034F" w14:textId="77777777" w:rsidR="003C13C4" w:rsidRDefault="003C13C4" w:rsidP="003C13C4">
                          <w:pPr>
                            <w:pStyle w:val="af"/>
                            <w:rPr>
                              <w:sz w:val="18"/>
                            </w:rPr>
                          </w:pPr>
                          <w:r>
                            <w:rPr>
                              <w:rFonts w:ascii="ISOCPEUR Cyr" w:hAnsi="ISOCPEUR Cyr"/>
                              <w:sz w:val="18"/>
                            </w:rPr>
                            <w:t>Разраб.</w:t>
                          </w:r>
                        </w:p>
                      </w:txbxContent>
                    </v:textbox>
                  </v:rect>
                  <v:rect id="Rectangle 49" o:spid="_x0000_s10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" filled="f" stroked="f" strokeweight=".25pt">
                    <v:textbox inset="1pt,1pt,1pt,1pt">
                      <w:txbxContent>
                        <w:p w14:paraId="17229E43" w14:textId="77777777" w:rsidR="003C13C4" w:rsidRPr="003C13C4" w:rsidRDefault="003C13C4" w:rsidP="003C13C4">
                          <w:pPr>
                            <w:pStyle w:val="af"/>
                            <w:rPr>
                              <w:rFonts w:ascii="Times New Roman" w:hAnsi="Times New Roman"/>
                              <w:sz w:val="16"/>
                              <w:szCs w:val="16"/>
                              <w:lang w:val="ru-RU"/>
                            </w:rPr>
                          </w:pPr>
                          <w:r w:rsidRPr="003C13C4">
                            <w:rPr>
                              <w:rFonts w:ascii="Times New Roman" w:hAnsi="Times New Roman"/>
                              <w:sz w:val="16"/>
                              <w:szCs w:val="16"/>
                              <w:lang w:val="ru-RU"/>
                            </w:rPr>
                            <w:t>Иванова С.А</w:t>
                          </w:r>
                        </w:p>
                      </w:txbxContent>
                    </v:textbox>
                  </v:rect>
                </v:group>
                <v:group id="Group 50" o:spid="_x0000_s1082"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51" o:spid="_x0000_s10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" filled="f" stroked="f" strokeweight=".25pt">
                    <v:textbox inset="1pt,1pt,1pt,1pt">
                      <w:txbxContent>
                        <w:p w14:paraId="709554F6" w14:textId="77777777" w:rsidR="003C13C4" w:rsidRDefault="003C13C4" w:rsidP="003C13C4">
                          <w:pPr>
                            <w:pStyle w:val="af"/>
                            <w:rPr>
                              <w:sz w:val="18"/>
                            </w:rPr>
                          </w:pPr>
                          <w:r>
                            <w:rPr>
                              <w:rFonts w:ascii="ISOCPEUR Cyr" w:hAnsi="ISOCPEUR Cyr"/>
                              <w:sz w:val="18"/>
                            </w:rPr>
                            <w:t>Провер.</w:t>
                          </w:r>
                        </w:p>
                      </w:txbxContent>
                    </v:textbox>
                  </v:rect>
                  <v:rect id="Rectangle 52" o:spid="_x0000_s10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" filled="f" stroked="f" strokeweight=".25pt">
                    <v:textbox inset="1pt,1pt,1pt,1pt">
                      <w:txbxContent>
                        <w:p w14:paraId="31C161B0" w14:textId="77777777" w:rsidR="003C13C4" w:rsidRPr="003C13C4" w:rsidRDefault="003C13C4" w:rsidP="003C13C4">
                          <w:pPr>
                            <w:pStyle w:val="af"/>
                            <w:rPr>
                              <w:rFonts w:ascii="Times New Roman" w:hAnsi="Times New Roman"/>
                              <w:sz w:val="18"/>
                              <w:lang w:val="ru-RU"/>
                            </w:rPr>
                          </w:pPr>
                          <w:r w:rsidRPr="003C13C4">
                            <w:rPr>
                              <w:rFonts w:ascii="Times New Roman" w:hAnsi="Times New Roman"/>
                              <w:sz w:val="16"/>
                              <w:szCs w:val="16"/>
                              <w:lang w:val="ru-RU"/>
                            </w:rPr>
                            <w:t>Учуваткина Е.В</w:t>
                          </w:r>
                        </w:p>
                      </w:txbxContent>
                    </v:textbox>
                  </v:rect>
                </v:group>
                <v:group id="Group 53" o:spid="_x0000_s1085" style="position:absolute;left:39;top:18922;width:2839;height:356" coordorigin=",-3042" coordsize="11825,2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54" o:spid="_x0000_s108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" filled="f" stroked="f" strokeweight=".25pt">
                    <v:textbox inset="1pt,1pt,1pt,1pt">
                      <w:txbxContent>
                        <w:p w14:paraId="7EDCA743" w14:textId="77777777" w:rsidR="003C13C4" w:rsidRDefault="003C13C4" w:rsidP="003C13C4">
                          <w:pPr>
                            <w:pStyle w:val="af"/>
                            <w:rPr>
                              <w:sz w:val="18"/>
                            </w:rPr>
                          </w:pPr>
                          <w:r>
                            <w:rPr>
                              <w:rFonts w:ascii="ISOCPEUR Cyr" w:hAnsi="ISOCPEUR Cyr"/>
                              <w:sz w:val="18"/>
                            </w:rPr>
                            <w:t>Реценз.</w:t>
                          </w:r>
                        </w:p>
                      </w:txbxContent>
                    </v:textbox>
                  </v:rect>
                  <v:rect id="Rectangle 55" o:spid="_x0000_s1087" style="position:absolute;left:9281;top:-3042;width:2544;height:2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" filled="f" stroked="f" strokeweight=".25pt">
                    <v:textbox inset="1pt,1pt,1pt,1pt">
                      <w:txbxContent>
                        <w:p w14:paraId="7BC82D2C" w14:textId="4947F1EA" w:rsidR="003C13C4" w:rsidRPr="003C13C4" w:rsidRDefault="003C13C4" w:rsidP="003C13C4">
                          <w:pPr>
                            <w:rPr>
                              <w:rFonts w:ascii="Times New Roman" w:hAnsi="Times New Roman" w:cs="Times New Roman"/>
                              <w:i/>
                              <w:iCs/>
                              <w:sz w:val="18"/>
                              <w:szCs w:val="18"/>
                            </w:rPr>
                          </w:pPr>
                        </w:p>
                      </w:txbxContent>
                    </v:textbox>
                  </v:rect>
                </v:group>
                <v:group id="Group 56" o:spid="_x0000_s1088"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57" o:spid="_x0000_s108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" filled="f" stroked="f" strokeweight=".25pt">
                    <v:textbox inset="1pt,1pt,1pt,1pt">
                      <w:txbxContent>
                        <w:p w14:paraId="62B13804" w14:textId="77777777" w:rsidR="003C13C4" w:rsidRDefault="003C13C4" w:rsidP="003C13C4">
                          <w:pPr>
                            <w:pStyle w:val="af"/>
                            <w:rPr>
                              <w:sz w:val="18"/>
                            </w:rPr>
                          </w:pPr>
                          <w:r>
                            <w:rPr>
                              <w:rFonts w:ascii="ISOCPEUR Cyr" w:hAnsi="ISOCPEUR Cyr"/>
                              <w:sz w:val="18"/>
                            </w:rPr>
                            <w:t>Н</w:t>
                          </w:r>
                          <w:r>
                            <w:rPr>
                              <w:rFonts w:ascii="ISOCPEUR Cyr" w:hAnsi="ISOCPEUR Cyr"/>
                              <w:sz w:val="18"/>
                              <w:lang w:val="ru-RU"/>
                            </w:rPr>
                            <w:t>орм.</w:t>
                          </w:r>
                          <w:r>
                            <w:rPr>
                              <w:rFonts w:ascii="ISOCPEUR Cyr" w:hAnsi="ISOCPEUR Cyr"/>
                              <w:sz w:val="18"/>
                            </w:rPr>
                            <w:t xml:space="preserve"> Контр.</w:t>
                          </w:r>
                        </w:p>
                      </w:txbxContent>
                    </v:textbox>
                  </v:rect>
                  <v:rect id="Rectangle 58" o:spid="_x0000_s109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" filled="f" stroked="f" strokeweight=".25pt">
                    <v:textbox inset="1pt,1pt,1pt,1pt">
                      <w:txbxContent>
                        <w:p w14:paraId="0B025CFB" w14:textId="77777777" w:rsidR="003C13C4" w:rsidRPr="00BF5902" w:rsidRDefault="003C13C4" w:rsidP="003C13C4">
                          <w:pPr>
                            <w:pStyle w:val="af"/>
                            <w:rPr>
                              <w:sz w:val="18"/>
                              <w:lang w:val="ru-RU"/>
                            </w:rPr>
                          </w:pPr>
                        </w:p>
                      </w:txbxContent>
                    </v:textbox>
                  </v:rect>
                </v:group>
                <v:group id="Group 59" o:spid="_x0000_s1091"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60" o:spid="_x0000_s109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" filled="f" stroked="f" strokeweight=".25pt">
                    <v:textbox inset="1pt,1pt,1pt,1pt">
                      <w:txbxContent>
                        <w:p w14:paraId="7A97D6A0" w14:textId="77777777" w:rsidR="003C13C4" w:rsidRDefault="003C13C4" w:rsidP="003C13C4">
                          <w:pPr>
                            <w:pStyle w:val="af"/>
                            <w:rPr>
                              <w:sz w:val="18"/>
                            </w:rPr>
                          </w:pPr>
                          <w:r>
                            <w:rPr>
                              <w:rFonts w:ascii="ISOCPEUR Cyr" w:hAnsi="ISOCPEUR Cyr"/>
                              <w:sz w:val="18"/>
                            </w:rPr>
                            <w:t>Утверд.</w:t>
                          </w:r>
                        </w:p>
                      </w:txbxContent>
                    </v:textbox>
                  </v:rect>
                  <v:rect id="Rectangle 61" o:spid="_x0000_s109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" filled="f" stroked="f" strokeweight=".25pt">
                    <v:textbox inset="1pt,1pt,1pt,1pt">
                      <w:txbxContent>
                        <w:p w14:paraId="769A5A20" w14:textId="77777777" w:rsidR="003C13C4" w:rsidRPr="00BF5902" w:rsidRDefault="003C13C4" w:rsidP="003C13C4">
                          <w:pPr>
                            <w:pStyle w:val="af"/>
                            <w:rPr>
                              <w:sz w:val="18"/>
                              <w:lang w:val="ru-RU"/>
                            </w:rPr>
                          </w:pPr>
                        </w:p>
                      </w:txbxContent>
                    </v:textbox>
                  </v:rect>
                </v:group>
                <v:line id="Line 62" o:spid="_x0000_s1094"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" strokeweight="2pt"/>
                <v:rect id="Rectangle 63" o:spid="_x0000_s1095"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" filled="f" stroked="f" strokeweight=".25pt">
                  <v:textbox inset="1pt,1pt,1pt,1pt">
                    <w:txbxContent>
                      <w:p w14:paraId="4C6B36BA" w14:textId="0E60570C" w:rsidR="003C13C4" w:rsidRPr="005856C3" w:rsidRDefault="003C13C4" w:rsidP="003C13C4">
                        <w:pPr>
                          <w:jc w:val="center"/>
                          <w:rPr>
                            <w:rFonts w:ascii="Times New Roman" w:hAnsi="Times New Roman" w:cs="Times New Roman"/>
                            <w:iCs/>
                            <w:sz w:val="24"/>
                            <w:szCs w:val="24"/>
                          </w:rPr>
                        </w:pPr>
                        <w:r w:rsidRPr="005856C3">
                          <w:rPr>
                            <w:rFonts w:ascii="Times New Roman" w:hAnsi="Times New Roman" w:cs="Times New Roman"/>
                            <w:iCs/>
                            <w:sz w:val="24"/>
                            <w:szCs w:val="24"/>
                          </w:rPr>
                          <w:t xml:space="preserve">Проект </w:t>
                        </w:r>
                        <w:r w:rsidR="005856C3">
                          <w:rPr>
                            <w:rFonts w:ascii="Times New Roman" w:hAnsi="Times New Roman" w:cs="Times New Roman"/>
                            <w:iCs/>
                            <w:sz w:val="24"/>
                            <w:szCs w:val="24"/>
                          </w:rPr>
                          <w:t>участка сушки стружки цеха по производству древесностружечных плит</w:t>
                        </w:r>
                        <w:r w:rsidRPr="005856C3">
                          <w:rPr>
                            <w:rFonts w:ascii="Times New Roman" w:hAnsi="Times New Roman" w:cs="Times New Roman"/>
                            <w:iCs/>
                            <w:sz w:val="24"/>
                            <w:szCs w:val="24"/>
                          </w:rPr>
                          <w:t xml:space="preserve"> </w:t>
                        </w:r>
                      </w:p>
                      <w:p w14:paraId="481F656C" w14:textId="77777777" w:rsidR="003C13C4" w:rsidRDefault="003C13C4" w:rsidP="003C13C4">
                        <w:pPr>
                          <w:jc w:val="center"/>
                          <w:rPr>
                            <w:rFonts w:ascii="ISOCPEUR Cyr" w:hAnsi="ISOCPEUR Cyr"/>
                            <w:i/>
                          </w:rPr>
                        </w:pPr>
                      </w:p>
                      <w:p w14:paraId="7782B0A1" w14:textId="77777777" w:rsidR="003C13C4" w:rsidRPr="00273C89" w:rsidRDefault="003C13C4" w:rsidP="003C13C4">
                        <w:pPr>
                          <w:jc w:val="center"/>
                          <w:rPr>
                            <w:rFonts w:ascii="ISOCPEUR Cyr" w:hAnsi="ISOCPEUR Cyr"/>
                            <w:i/>
                          </w:rPr>
                        </w:pPr>
                        <w:r>
                          <w:rPr>
                            <w:rFonts w:ascii="ISOCPEUR Cyr" w:hAnsi="ISOCPEUR Cyr"/>
                            <w:i/>
                            <w:noProof/>
                          </w:rPr>
                          <w:drawing>
                            <wp:inline distT="0" distB="0" distL="0" distR="0" wp14:anchorId="1BA4BC97" wp14:editId="19E3A86D">
                              <wp:extent cx="2057400" cy="3196992"/>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57400" cy="3196992"/>
                                      </a:xfrm>
                                      <a:prstGeom prst="rect">
                                        <a:avLst/>
                                      </a:prstGeom>
                                      <a:noFill/>
                                      <a:ln w="9525">
                                        <a:noFill/>
                                        <a:miter lim="800000"/>
                                        <a:headEnd/>
                                        <a:tailEnd/>
                                      </a:ln>
                                    </pic:spPr>
                                  </pic:pic>
                                </a:graphicData>
                              </a:graphic>
                            </wp:inline>
                          </w:drawing>
                        </w:r>
                        <w:r w:rsidRPr="00273C89">
                          <w:rPr>
                            <w:rFonts w:ascii="ISOCPEUR Cyr" w:hAnsi="ISOCPEUR Cyr"/>
                            <w:i/>
                          </w:rPr>
                          <w:t>древесноволокнистых плит средней плотности</w:t>
                        </w:r>
                      </w:p>
                      <w:p w14:paraId="6BBF0CDE" w14:textId="77777777" w:rsidR="003C13C4" w:rsidRPr="00273C89" w:rsidRDefault="003C13C4" w:rsidP="003C13C4">
                        <w:pPr>
                          <w:jc w:val="center"/>
                        </w:pPr>
                      </w:p>
                      <w:p w14:paraId="1B5D8E92" w14:textId="77777777" w:rsidR="003C13C4" w:rsidRPr="00C43DEF" w:rsidRDefault="003C13C4" w:rsidP="003C13C4">
                        <w:pPr>
                          <w:pStyle w:val="af"/>
                          <w:jc w:val="center"/>
                          <w:rPr>
                            <w:sz w:val="22"/>
                            <w:szCs w:val="22"/>
                            <w:lang w:val="ru-RU"/>
                          </w:rPr>
                        </w:pPr>
                      </w:p>
                    </w:txbxContent>
                  </v:textbox>
                </v:rect>
                <v:line id="Line 64" o:spid="_x0000_s1096"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6MvgAAANwAAAAPAAAAZHJzL2Rvd25yZXYueG1sRE+9CsIw&#10;EN4F3yGc4Kapo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OJuPoy+AAAA3AAAAA8AAAAAAAAA&#10;AAAAAAAABwIAAGRycy9kb3ducmV2LnhtbFBLBQYAAAAAAwADALcAAADyAgAAAAA=&#10;" strokeweight="2pt"/>
                <v:line id="Line 65" o:spid="_x0000_s1097"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D7vgAAANwAAAAPAAAAZHJzL2Rvd25yZXYueG1sRE+9CsIw&#10;EN4F3yGc4Kapo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BK8oPu+AAAA3AAAAA8AAAAAAAAA&#10;AAAAAAAABwIAAGRycy9kb3ducmV2LnhtbFBLBQYAAAAAAwADALcAAADyAgAAAAA=&#10;" strokeweight="2pt"/>
                <v:line id="Line 66" o:spid="_x0000_s1098"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VgwQAAANwAAAAPAAAAZHJzL2Rvd25yZXYueG1sRE9Li8Iw&#10;EL4L+x/CLHjTdBdX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H3wBWDBAAAA3AAAAA8AAAAA&#10;AAAAAAAAAAAABwIAAGRycy9kb3ducmV2LnhtbFBLBQYAAAAAAwADALcAAAD1AgAAAAA=&#10;" strokeweight="2pt"/>
                <v:rect id="Rectangle 67" o:spid="_x0000_s1099"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" filled="f" stroked="f" strokeweight=".25pt">
                  <v:textbox inset="1pt,1pt,1pt,1pt">
                    <w:txbxContent>
                      <w:p w14:paraId="4DC12095" w14:textId="77777777" w:rsidR="003C13C4" w:rsidRDefault="003C13C4" w:rsidP="003C13C4">
                        <w:pPr>
                          <w:pStyle w:val="af"/>
                          <w:jc w:val="center"/>
                          <w:rPr>
                            <w:sz w:val="18"/>
                          </w:rPr>
                        </w:pPr>
                        <w:r>
                          <w:rPr>
                            <w:rFonts w:ascii="ISOCPEUR Cyr" w:hAnsi="ISOCPEUR Cyr"/>
                            <w:sz w:val="18"/>
                          </w:rPr>
                          <w:t>Лит.</w:t>
                        </w:r>
                      </w:p>
                    </w:txbxContent>
                  </v:textbox>
                </v:rect>
                <v:rect id="Rectangle 68" o:spid="_x0000_s1100"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" filled="f" stroked="f" strokeweight=".25pt">
                  <v:textbox inset="1pt,1pt,1pt,1pt">
                    <w:txbxContent>
                      <w:p w14:paraId="33229B29" w14:textId="77777777" w:rsidR="003C13C4" w:rsidRDefault="003C13C4" w:rsidP="003C13C4">
                        <w:pPr>
                          <w:pStyle w:val="af"/>
                          <w:jc w:val="center"/>
                          <w:rPr>
                            <w:sz w:val="18"/>
                          </w:rPr>
                        </w:pPr>
                        <w:r>
                          <w:rPr>
                            <w:rFonts w:ascii="ISOCPEUR Cyr" w:hAnsi="ISOCPEUR Cyr"/>
                            <w:sz w:val="18"/>
                          </w:rPr>
                          <w:t>Листов</w:t>
                        </w:r>
                      </w:p>
                    </w:txbxContent>
                  </v:textbox>
                </v:rect>
                <v:rect id="Rectangle 69" o:spid="_x0000_s1101"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b2wgAAANwAAAAPAAAAZHJzL2Rvd25yZXYueG1sRI9Ba8JA&#10;EIXvBf/DMoK3urFY0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A39wb2wgAAANwAAAAPAAAA&#10;AAAAAAAAAAAAAAcCAABkcnMvZG93bnJldi54bWxQSwUGAAAAAAMAAwC3AAAA9gIAAAAA&#10;" filled="f" stroked="f" strokeweight=".25pt">
                  <v:textbox inset="1pt,1pt,1pt,1pt">
                    <w:txbxContent>
                      <w:p w14:paraId="18C00998" w14:textId="77777777" w:rsidR="003C13C4" w:rsidRPr="00592325" w:rsidRDefault="003C13C4" w:rsidP="003C13C4">
                        <w:pPr>
                          <w:pStyle w:val="af"/>
                          <w:jc w:val="center"/>
                          <w:rPr>
                            <w:rFonts w:asciiTheme="minorHAnsi" w:hAnsiTheme="minorHAnsi"/>
                            <w:sz w:val="18"/>
                            <w:lang w:val="ru-RU"/>
                          </w:rPr>
                        </w:pPr>
                        <w:r>
                          <w:rPr>
                            <w:rFonts w:asciiTheme="minorHAnsi" w:hAnsiTheme="minorHAnsi"/>
                            <w:sz w:val="18"/>
                            <w:lang w:val="ru-RU"/>
                          </w:rPr>
                          <w:t>55</w:t>
                        </w:r>
                      </w:p>
                    </w:txbxContent>
                  </v:textbox>
                </v:rect>
                <v:line id="Line 70" o:spid="_x0000_s1102"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zhwgAAANwAAAAPAAAAZHJzL2Rvd25yZXYueG1sRE/NagIx&#10;EL4LfYcwhd5qdgsW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CcPyzhwgAAANwAAAAPAAAA&#10;AAAAAAAAAAAAAAcCAABkcnMvZG93bnJldi54bWxQSwUGAAAAAAMAAwC3AAAA9gIAAAAA&#10;" strokeweight="1pt"/>
                <v:line id="Line 71" o:spid="_x0000_s1103"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KWwgAAANwAAAAPAAAAZHJzL2Rvd25yZXYueG1sRE/bagIx&#10;EH0X+g9hCn2rWYWK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Bs7bKWwgAAANwAAAAPAAAA&#10;AAAAAAAAAAAAAAcCAABkcnMvZG93bnJldi54bWxQSwUGAAAAAAMAAwC3AAAA9gIAAAAA&#10;" strokeweight="1pt"/>
                <v:rect id="Rectangle 72" o:spid="_x0000_s1104" style="position:absolute;left:14295;top:19221;width:560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" filled="f" stroked="f" strokeweight=".25pt">
                  <v:textbox inset="1pt,1pt,1pt,1pt">
                    <w:txbxContent>
                      <w:p w14:paraId="2A338313" w14:textId="77777777" w:rsidR="003C13C4" w:rsidRPr="005856C3" w:rsidRDefault="003C13C4" w:rsidP="003C13C4">
                        <w:pPr>
                          <w:pStyle w:val="af"/>
                          <w:jc w:val="center"/>
                          <w:rPr>
                            <w:rFonts w:ascii="Times New Roman" w:hAnsi="Times New Roman"/>
                            <w:i w:val="0"/>
                            <w:iCs/>
                            <w:sz w:val="24"/>
                            <w:szCs w:val="24"/>
                            <w:lang w:val="ru-RU"/>
                          </w:rPr>
                        </w:pPr>
                        <w:r w:rsidRPr="005856C3">
                          <w:rPr>
                            <w:rFonts w:ascii="Times New Roman" w:hAnsi="Times New Roman"/>
                            <w:i w:val="0"/>
                            <w:iCs/>
                            <w:sz w:val="24"/>
                            <w:szCs w:val="24"/>
                            <w:lang w:val="ru-RU"/>
                          </w:rPr>
                          <w:t>БПОУ ВО ЧЛМТ</w:t>
                        </w:r>
                      </w:p>
                    </w:txbxContent>
                  </v:textbox>
                </v:rect>
                <w10:wrap anchorx="page" anchory="page"/>
              </v:group>
            </w:pict>
          </mc:Fallback>
        </mc:AlternateContent>
      </w:r>
    </w:p>
    <w:p w14:paraId="2F8F17BE" w14:textId="5ED67AB0" w:rsidR="003C13C4" w:rsidRDefault="003C13C4" w:rsidP="00F07040">
      <w:pPr>
        <w:tabs>
          <w:tab w:val="left" w:pos="5925"/>
        </w:tabs>
        <w:jc w:val="right"/>
        <w:rPr>
          <w:rFonts w:ascii="Times New Roman" w:hAnsi="Times New Roman" w:cs="Times New Roman"/>
          <w:b/>
          <w:sz w:val="28"/>
          <w:szCs w:val="28"/>
        </w:rPr>
      </w:pPr>
    </w:p>
    <w:p w14:paraId="3FFE6577" w14:textId="1D876372" w:rsidR="003C13C4" w:rsidRDefault="003C13C4" w:rsidP="00F07040">
      <w:pPr>
        <w:tabs>
          <w:tab w:val="left" w:pos="5925"/>
        </w:tabs>
        <w:jc w:val="right"/>
        <w:rPr>
          <w:rFonts w:ascii="Times New Roman" w:hAnsi="Times New Roman" w:cs="Times New Roman"/>
          <w:b/>
          <w:sz w:val="28"/>
          <w:szCs w:val="28"/>
        </w:rPr>
      </w:pPr>
    </w:p>
    <w:p w14:paraId="6DFEBE64" w14:textId="60DAE216" w:rsidR="003C13C4" w:rsidRDefault="003C13C4" w:rsidP="00F07040">
      <w:pPr>
        <w:tabs>
          <w:tab w:val="left" w:pos="5925"/>
        </w:tabs>
        <w:jc w:val="right"/>
        <w:rPr>
          <w:rFonts w:ascii="Times New Roman" w:hAnsi="Times New Roman" w:cs="Times New Roman"/>
          <w:b/>
          <w:sz w:val="28"/>
          <w:szCs w:val="28"/>
        </w:rPr>
      </w:pPr>
    </w:p>
    <w:p w14:paraId="4820453A" w14:textId="190C96BE" w:rsidR="003C13C4" w:rsidRDefault="003C13C4" w:rsidP="00F07040">
      <w:pPr>
        <w:tabs>
          <w:tab w:val="left" w:pos="5925"/>
        </w:tabs>
        <w:jc w:val="right"/>
        <w:rPr>
          <w:rFonts w:ascii="Times New Roman" w:hAnsi="Times New Roman" w:cs="Times New Roman"/>
          <w:b/>
          <w:sz w:val="28"/>
          <w:szCs w:val="28"/>
        </w:rPr>
      </w:pPr>
    </w:p>
    <w:p w14:paraId="12FFB43E" w14:textId="76B2715B" w:rsidR="003C13C4" w:rsidRDefault="003C13C4" w:rsidP="00F07040">
      <w:pPr>
        <w:tabs>
          <w:tab w:val="left" w:pos="5925"/>
        </w:tabs>
        <w:jc w:val="right"/>
        <w:rPr>
          <w:rFonts w:ascii="Times New Roman" w:hAnsi="Times New Roman" w:cs="Times New Roman"/>
          <w:b/>
          <w:sz w:val="28"/>
          <w:szCs w:val="28"/>
        </w:rPr>
      </w:pPr>
    </w:p>
    <w:p w14:paraId="36B3B129" w14:textId="26A04A89" w:rsidR="003C13C4" w:rsidRDefault="003C13C4" w:rsidP="00F07040">
      <w:pPr>
        <w:tabs>
          <w:tab w:val="left" w:pos="5925"/>
        </w:tabs>
        <w:jc w:val="right"/>
        <w:rPr>
          <w:rFonts w:ascii="Times New Roman" w:hAnsi="Times New Roman" w:cs="Times New Roman"/>
          <w:b/>
          <w:sz w:val="28"/>
          <w:szCs w:val="28"/>
        </w:rPr>
      </w:pPr>
    </w:p>
    <w:p w14:paraId="6E583F09" w14:textId="4A77313B" w:rsidR="003C13C4" w:rsidRDefault="003C13C4" w:rsidP="00F07040">
      <w:pPr>
        <w:tabs>
          <w:tab w:val="left" w:pos="5925"/>
        </w:tabs>
        <w:jc w:val="right"/>
        <w:rPr>
          <w:rFonts w:ascii="Times New Roman" w:hAnsi="Times New Roman" w:cs="Times New Roman"/>
          <w:b/>
          <w:sz w:val="28"/>
          <w:szCs w:val="28"/>
        </w:rPr>
      </w:pPr>
    </w:p>
    <w:p w14:paraId="59A8931A" w14:textId="33203126" w:rsidR="003C13C4" w:rsidRDefault="003C13C4" w:rsidP="00F07040">
      <w:pPr>
        <w:tabs>
          <w:tab w:val="left" w:pos="5925"/>
        </w:tabs>
        <w:jc w:val="right"/>
        <w:rPr>
          <w:rFonts w:ascii="Times New Roman" w:hAnsi="Times New Roman" w:cs="Times New Roman"/>
          <w:b/>
          <w:sz w:val="28"/>
          <w:szCs w:val="28"/>
        </w:rPr>
      </w:pPr>
    </w:p>
    <w:p w14:paraId="750A5D70" w14:textId="29AF7B57" w:rsidR="003C13C4" w:rsidRDefault="003C13C4" w:rsidP="00F07040">
      <w:pPr>
        <w:tabs>
          <w:tab w:val="left" w:pos="5925"/>
        </w:tabs>
        <w:jc w:val="right"/>
        <w:rPr>
          <w:rFonts w:ascii="Times New Roman" w:hAnsi="Times New Roman" w:cs="Times New Roman"/>
          <w:b/>
          <w:sz w:val="28"/>
          <w:szCs w:val="28"/>
        </w:rPr>
      </w:pPr>
    </w:p>
    <w:p w14:paraId="4C1B7094" w14:textId="53BAAB8A" w:rsidR="003C13C4" w:rsidRDefault="003C13C4" w:rsidP="00F07040">
      <w:pPr>
        <w:tabs>
          <w:tab w:val="left" w:pos="5925"/>
        </w:tabs>
        <w:jc w:val="right"/>
        <w:rPr>
          <w:rFonts w:ascii="Times New Roman" w:hAnsi="Times New Roman" w:cs="Times New Roman"/>
          <w:b/>
          <w:sz w:val="28"/>
          <w:szCs w:val="28"/>
        </w:rPr>
      </w:pPr>
    </w:p>
    <w:p w14:paraId="3B53BBCD" w14:textId="16588C2E" w:rsidR="003C13C4" w:rsidRDefault="003C13C4" w:rsidP="00F07040">
      <w:pPr>
        <w:tabs>
          <w:tab w:val="left" w:pos="5925"/>
        </w:tabs>
        <w:jc w:val="right"/>
        <w:rPr>
          <w:rFonts w:ascii="Times New Roman" w:hAnsi="Times New Roman" w:cs="Times New Roman"/>
          <w:b/>
          <w:sz w:val="28"/>
          <w:szCs w:val="28"/>
        </w:rPr>
      </w:pPr>
    </w:p>
    <w:p w14:paraId="5E0678FB" w14:textId="395C1ED5" w:rsidR="003C13C4" w:rsidRDefault="003C13C4" w:rsidP="00F07040">
      <w:pPr>
        <w:tabs>
          <w:tab w:val="left" w:pos="5925"/>
        </w:tabs>
        <w:jc w:val="right"/>
        <w:rPr>
          <w:rFonts w:ascii="Times New Roman" w:hAnsi="Times New Roman" w:cs="Times New Roman"/>
          <w:b/>
          <w:sz w:val="28"/>
          <w:szCs w:val="28"/>
        </w:rPr>
      </w:pPr>
    </w:p>
    <w:p w14:paraId="1E17AF91" w14:textId="0DB70D85" w:rsidR="003C13C4" w:rsidRDefault="003C13C4" w:rsidP="00F07040">
      <w:pPr>
        <w:tabs>
          <w:tab w:val="left" w:pos="5925"/>
        </w:tabs>
        <w:jc w:val="right"/>
        <w:rPr>
          <w:rFonts w:ascii="Times New Roman" w:hAnsi="Times New Roman" w:cs="Times New Roman"/>
          <w:b/>
          <w:sz w:val="28"/>
          <w:szCs w:val="28"/>
        </w:rPr>
      </w:pPr>
    </w:p>
    <w:p w14:paraId="428E5180" w14:textId="68D97F74" w:rsidR="003C13C4" w:rsidRDefault="003C13C4" w:rsidP="00F07040">
      <w:pPr>
        <w:tabs>
          <w:tab w:val="left" w:pos="5925"/>
        </w:tabs>
        <w:jc w:val="right"/>
        <w:rPr>
          <w:rFonts w:ascii="Times New Roman" w:hAnsi="Times New Roman" w:cs="Times New Roman"/>
          <w:b/>
          <w:sz w:val="28"/>
          <w:szCs w:val="28"/>
        </w:rPr>
      </w:pPr>
    </w:p>
    <w:p w14:paraId="7AFB6AD1" w14:textId="1A3DC06D" w:rsidR="003C13C4" w:rsidRDefault="003C13C4" w:rsidP="00F07040">
      <w:pPr>
        <w:tabs>
          <w:tab w:val="left" w:pos="5925"/>
        </w:tabs>
        <w:jc w:val="right"/>
        <w:rPr>
          <w:rFonts w:ascii="Times New Roman" w:hAnsi="Times New Roman" w:cs="Times New Roman"/>
          <w:b/>
          <w:sz w:val="28"/>
          <w:szCs w:val="28"/>
        </w:rPr>
      </w:pPr>
    </w:p>
    <w:p w14:paraId="4E0BC9AC" w14:textId="3544AE8A" w:rsidR="003C13C4" w:rsidRDefault="003C13C4" w:rsidP="00F07040">
      <w:pPr>
        <w:tabs>
          <w:tab w:val="left" w:pos="5925"/>
        </w:tabs>
        <w:jc w:val="right"/>
        <w:rPr>
          <w:rFonts w:ascii="Times New Roman" w:hAnsi="Times New Roman" w:cs="Times New Roman"/>
          <w:b/>
          <w:sz w:val="28"/>
          <w:szCs w:val="28"/>
        </w:rPr>
      </w:pPr>
    </w:p>
    <w:p w14:paraId="26E8C2EB" w14:textId="4A8A8298" w:rsidR="003C13C4" w:rsidRDefault="003C13C4" w:rsidP="00F07040">
      <w:pPr>
        <w:tabs>
          <w:tab w:val="left" w:pos="5925"/>
        </w:tabs>
        <w:jc w:val="right"/>
        <w:rPr>
          <w:rFonts w:ascii="Times New Roman" w:hAnsi="Times New Roman" w:cs="Times New Roman"/>
          <w:b/>
          <w:sz w:val="28"/>
          <w:szCs w:val="28"/>
        </w:rPr>
      </w:pPr>
    </w:p>
    <w:p w14:paraId="3EC0D729" w14:textId="070B26DA" w:rsidR="003C13C4" w:rsidRDefault="003C13C4" w:rsidP="00F07040">
      <w:pPr>
        <w:tabs>
          <w:tab w:val="left" w:pos="5925"/>
        </w:tabs>
        <w:jc w:val="right"/>
        <w:rPr>
          <w:rFonts w:ascii="Times New Roman" w:hAnsi="Times New Roman" w:cs="Times New Roman"/>
          <w:b/>
          <w:sz w:val="28"/>
          <w:szCs w:val="28"/>
        </w:rPr>
      </w:pPr>
    </w:p>
    <w:p w14:paraId="51DE1C56" w14:textId="50F1F059" w:rsidR="003C13C4" w:rsidRDefault="003C13C4" w:rsidP="00F07040">
      <w:pPr>
        <w:tabs>
          <w:tab w:val="left" w:pos="5925"/>
        </w:tabs>
        <w:jc w:val="right"/>
        <w:rPr>
          <w:rFonts w:ascii="Times New Roman" w:hAnsi="Times New Roman" w:cs="Times New Roman"/>
          <w:b/>
          <w:sz w:val="28"/>
          <w:szCs w:val="28"/>
        </w:rPr>
      </w:pPr>
    </w:p>
    <w:p w14:paraId="6C9E6FC1" w14:textId="15322EC2" w:rsidR="003C13C4" w:rsidRDefault="003C13C4" w:rsidP="00F07040">
      <w:pPr>
        <w:tabs>
          <w:tab w:val="left" w:pos="5925"/>
        </w:tabs>
        <w:jc w:val="right"/>
        <w:rPr>
          <w:rFonts w:ascii="Times New Roman" w:hAnsi="Times New Roman" w:cs="Times New Roman"/>
          <w:b/>
          <w:sz w:val="28"/>
          <w:szCs w:val="28"/>
        </w:rPr>
      </w:pPr>
    </w:p>
    <w:p w14:paraId="413894D4" w14:textId="32B26661" w:rsidR="003C13C4" w:rsidRDefault="003C13C4" w:rsidP="00F07040">
      <w:pPr>
        <w:tabs>
          <w:tab w:val="left" w:pos="5925"/>
        </w:tabs>
        <w:jc w:val="right"/>
        <w:rPr>
          <w:rFonts w:ascii="Times New Roman" w:hAnsi="Times New Roman" w:cs="Times New Roman"/>
          <w:b/>
          <w:sz w:val="28"/>
          <w:szCs w:val="28"/>
        </w:rPr>
      </w:pPr>
    </w:p>
    <w:p w14:paraId="010E5728" w14:textId="1E324AB0" w:rsidR="003C13C4" w:rsidRDefault="003C13C4" w:rsidP="00F07040">
      <w:pPr>
        <w:tabs>
          <w:tab w:val="left" w:pos="5925"/>
        </w:tabs>
        <w:jc w:val="right"/>
        <w:rPr>
          <w:rFonts w:ascii="Times New Roman" w:hAnsi="Times New Roman" w:cs="Times New Roman"/>
          <w:b/>
          <w:sz w:val="28"/>
          <w:szCs w:val="28"/>
        </w:rPr>
      </w:pPr>
    </w:p>
    <w:p w14:paraId="0A67FB6A" w14:textId="77777777" w:rsidR="003C13C4" w:rsidRDefault="003C13C4" w:rsidP="00F07040">
      <w:pPr>
        <w:tabs>
          <w:tab w:val="left" w:pos="5925"/>
        </w:tabs>
        <w:jc w:val="right"/>
        <w:rPr>
          <w:rFonts w:ascii="Times New Roman" w:hAnsi="Times New Roman" w:cs="Times New Roman"/>
          <w:b/>
          <w:sz w:val="28"/>
          <w:szCs w:val="28"/>
        </w:rPr>
      </w:pPr>
    </w:p>
    <w:p w14:paraId="43A5999D" w14:textId="46179364" w:rsidR="008D6695" w:rsidRDefault="003C13C4" w:rsidP="003C13C4">
      <w:pPr>
        <w:tabs>
          <w:tab w:val="left" w:pos="5925"/>
        </w:tabs>
        <w:rPr>
          <w:rFonts w:ascii="Times New Roman" w:hAnsi="Times New Roman" w:cs="Times New Roman"/>
          <w:b/>
          <w:sz w:val="28"/>
          <w:szCs w:val="28"/>
        </w:rPr>
      </w:pPr>
      <w:r>
        <w:rPr>
          <w:rFonts w:ascii="Times New Roman" w:hAnsi="Times New Roman" w:cs="Times New Roman"/>
          <w:b/>
          <w:sz w:val="28"/>
          <w:szCs w:val="28"/>
        </w:rPr>
        <w:t xml:space="preserve">                                                                          Продолжение ПРИЛОЖЕНИЕ Б</w:t>
      </w:r>
    </w:p>
    <w:p w14:paraId="75319305" w14:textId="55AE6549" w:rsidR="003C13C4" w:rsidRDefault="003C13C4" w:rsidP="003C13C4">
      <w:pPr>
        <w:tabs>
          <w:tab w:val="left" w:pos="59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рамки для 3-го и последующих</w:t>
      </w:r>
    </w:p>
    <w:p w14:paraId="2DE5CAF5" w14:textId="1D0573A0" w:rsidR="003C13C4" w:rsidRDefault="003C13C4" w:rsidP="003C13C4">
      <w:pPr>
        <w:tabs>
          <w:tab w:val="left" w:pos="59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листов пояснительной записки</w:t>
      </w:r>
    </w:p>
    <w:p w14:paraId="64E12F70" w14:textId="1F133D89" w:rsidR="003C13C4" w:rsidRDefault="003C13C4" w:rsidP="003C13C4">
      <w:pPr>
        <w:tabs>
          <w:tab w:val="left" w:pos="5925"/>
        </w:tabs>
        <w:rPr>
          <w:rFonts w:ascii="Times New Roman" w:hAnsi="Times New Roman" w:cs="Times New Roman"/>
          <w:b/>
          <w:sz w:val="28"/>
          <w:szCs w:val="28"/>
        </w:rPr>
      </w:pPr>
      <w:r>
        <w:rPr>
          <w:rFonts w:ascii="Times New Roman" w:hAnsi="Times New Roman" w:cs="Times New Roman"/>
          <w:noProof/>
          <w:color w:val="0D0D0D"/>
          <w:sz w:val="28"/>
          <w:szCs w:val="28"/>
        </w:rPr>
        <mc:AlternateContent>
          <mc:Choice Requires="wpg">
            <w:drawing>
              <wp:anchor distT="0" distB="0" distL="114300" distR="114300" simplePos="0" relativeHeight="251667456" behindDoc="0" locked="0" layoutInCell="0" allowOverlap="1" wp14:anchorId="0FF0D84F" wp14:editId="09F0F612">
                <wp:simplePos x="0" y="0"/>
                <wp:positionH relativeFrom="page">
                  <wp:posOffset>769620</wp:posOffset>
                </wp:positionH>
                <wp:positionV relativeFrom="page">
                  <wp:posOffset>1592580</wp:posOffset>
                </wp:positionV>
                <wp:extent cx="6370320" cy="8214360"/>
                <wp:effectExtent l="0" t="0" r="30480" b="34290"/>
                <wp:wrapNone/>
                <wp:docPr id="15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8214360"/>
                          <a:chOff x="10" y="-303"/>
                          <a:chExt cx="19990" cy="20303"/>
                        </a:xfrm>
                      </wpg:grpSpPr>
                      <wps:wsp>
                        <wps:cNvPr id="156" name="Rectangle 3"/>
                        <wps:cNvSpPr>
                          <a:spLocks noChangeArrowheads="1"/>
                        </wps:cNvSpPr>
                        <wps:spPr bwMode="auto">
                          <a:xfrm>
                            <a:off x="10" y="-303"/>
                            <a:ext cx="19990" cy="20303"/>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4"/>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5"/>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7"/>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8"/>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9"/>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0"/>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2"/>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3"/>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1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35EF30"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Изм.</w:t>
                              </w:r>
                            </w:p>
                          </w:txbxContent>
                        </wps:txbx>
                        <wps:bodyPr rot="0" vert="horz" wrap="square" lIns="12700" tIns="12700" rIns="12700" bIns="12700" anchor="t" anchorCtr="0" upright="1">
                          <a:noAutofit/>
                        </wps:bodyPr>
                      </wps:wsp>
                      <wps:wsp>
                        <wps:cNvPr id="168" name="Rectangle 1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FDA23F"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wps:txbx>
                        <wps:bodyPr rot="0" vert="horz" wrap="square" lIns="12700" tIns="12700" rIns="12700" bIns="12700" anchor="t" anchorCtr="0" upright="1">
                          <a:noAutofit/>
                        </wps:bodyPr>
                      </wps:wsp>
                      <wps:wsp>
                        <wps:cNvPr id="169" name="Rectangle 1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382288"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докум</w:t>
                              </w:r>
                            </w:p>
                          </w:txbxContent>
                        </wps:txbx>
                        <wps:bodyPr rot="0" vert="horz" wrap="square" lIns="12700" tIns="12700" rIns="12700" bIns="12700" anchor="t" anchorCtr="0" upright="1">
                          <a:noAutofit/>
                        </wps:bodyPr>
                      </wps:wsp>
                      <wps:wsp>
                        <wps:cNvPr id="170" name="Rectangle 1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CDD77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Подпись</w:t>
                              </w:r>
                            </w:p>
                          </w:txbxContent>
                        </wps:txbx>
                        <wps:bodyPr rot="0" vert="horz" wrap="square" lIns="12700" tIns="12700" rIns="12700" bIns="12700" anchor="t" anchorCtr="0" upright="1">
                          <a:noAutofit/>
                        </wps:bodyPr>
                      </wps:wsp>
                      <wps:wsp>
                        <wps:cNvPr id="171" name="Rectangle 1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140A3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Дата</w:t>
                              </w:r>
                            </w:p>
                          </w:txbxContent>
                        </wps:txbx>
                        <wps:bodyPr rot="0" vert="horz" wrap="square" lIns="12700" tIns="12700" rIns="12700" bIns="12700" anchor="t" anchorCtr="0" upright="1">
                          <a:noAutofit/>
                        </wps:bodyPr>
                      </wps:wsp>
                      <wps:wsp>
                        <wps:cNvPr id="172" name="Rectangle 1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4FC60D" w14:textId="77777777" w:rsidR="003C13C4" w:rsidRPr="000661C0"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wps:txbx>
                        <wps:bodyPr rot="0" vert="horz" wrap="square" lIns="12700" tIns="12700" rIns="12700" bIns="12700" anchor="t" anchorCtr="0" upright="1">
                          <a:noAutofit/>
                        </wps:bodyPr>
                      </wps:wsp>
                      <wps:wsp>
                        <wps:cNvPr id="173" name="Rectangle 2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B2797A" w14:textId="77777777" w:rsidR="003C13C4" w:rsidRPr="000661C0" w:rsidRDefault="003C13C4" w:rsidP="003C13C4">
                              <w:pPr>
                                <w:pStyle w:val="af"/>
                                <w:jc w:val="center"/>
                                <w:rPr>
                                  <w:rFonts w:asciiTheme="minorHAnsi" w:hAnsiTheme="minorHAnsi"/>
                                  <w:sz w:val="24"/>
                                  <w:lang w:val="ru-RU"/>
                                </w:rPr>
                              </w:pPr>
                              <w:r>
                                <w:rPr>
                                  <w:rFonts w:asciiTheme="minorHAnsi" w:hAnsiTheme="minorHAnsi"/>
                                  <w:sz w:val="24"/>
                                  <w:lang w:val="ru-RU"/>
                                </w:rPr>
                                <w:t>3</w:t>
                              </w:r>
                            </w:p>
                          </w:txbxContent>
                        </wps:txbx>
                        <wps:bodyPr rot="0" vert="horz" wrap="square" lIns="12700" tIns="12700" rIns="12700" bIns="12700" anchor="t" anchorCtr="0" upright="1">
                          <a:noAutofit/>
                        </wps:bodyPr>
                      </wps:wsp>
                      <wps:wsp>
                        <wps:cNvPr id="174" name="Rectangle 2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8D3BE6" w14:textId="6B32370A" w:rsidR="003C13C4" w:rsidRPr="003C13C4" w:rsidRDefault="003C13C4" w:rsidP="003C13C4">
                              <w:pPr>
                                <w:pStyle w:val="af"/>
                                <w:jc w:val="center"/>
                                <w:rPr>
                                  <w:i w:val="0"/>
                                  <w:iCs/>
                                  <w:lang w:val="ru-RU"/>
                                </w:rPr>
                              </w:pPr>
                              <w:r w:rsidRPr="003C13C4">
                                <w:rPr>
                                  <w:rFonts w:ascii="ISOCPEUR Cyr" w:hAnsi="ISOCPEUR Cyr"/>
                                  <w:i w:val="0"/>
                                  <w:iCs/>
                                  <w:lang w:val="ru-RU"/>
                                </w:rPr>
                                <w:t>ДП 35.02.04 ТП-41  ПЗ</w:t>
                              </w:r>
                              <w:r>
                                <w:rPr>
                                  <w:rFonts w:ascii="ISOCPEUR Cyr" w:hAnsi="ISOCPEUR Cyr"/>
                                  <w:i w:val="0"/>
                                  <w:iCs/>
                                  <w:lang w:val="ru-RU"/>
                                </w:rPr>
                                <w:t xml:space="preserve">  22</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0D84F" id="Group 123" o:spid="_x0000_s1105" style="position:absolute;margin-left:60.6pt;margin-top:125.4pt;width:501.6pt;height:646.8pt;z-index:251667456;mso-position-horizontal-relative:page;mso-position-vertical-relative:page" coordorigin="10,-303" coordsize="19990,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" o:allowincell="f">
                <v:rect id="Rectangle 3" o:spid="_x0000_s1106" style="position:absolute;left:10;top:-303;width:19990;height:20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" filled="f" strokeweight="2pt"/>
                <v:line id="Line 4" o:spid="_x0000_s110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" strokeweight="2pt"/>
                <v:line id="Line 5" o:spid="_x0000_s110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" strokeweight="2pt"/>
                <v:line id="Line 6" o:spid="_x0000_s110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" strokeweight="2pt"/>
                <v:line id="Line 7" o:spid="_x0000_s111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line id="Line 8" o:spid="_x0000_s111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" strokeweight="2pt"/>
                <v:line id="Line 9" o:spid="_x0000_s111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Line 10" o:spid="_x0000_s111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8DvgAAANwAAAAPAAAAZHJzL2Rvd25yZXYueG1sRE+9CsIw&#10;EN4F3yGc4Kapi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El+XwO+AAAA3AAAAA8AAAAAAAAA&#10;AAAAAAAABwIAAGRycy9kb3ducmV2LnhtbFBLBQYAAAAAAwADALcAAADyAgAAAAA=&#10;" strokeweight="2pt"/>
                <v:line id="Line 11" o:spid="_x0000_s111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XEwgAAANwAAAAPAAAAZHJzL2Rvd25yZXYueG1sRE/bagIx&#10;EH0v9B/CFHzTrC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BCJEXEwgAAANwAAAAPAAAA&#10;AAAAAAAAAAAAAAcCAABkcnMvZG93bnJldi54bWxQSwUGAAAAAAMAAwC3AAAA9gIAAAAA&#10;" strokeweight="1pt"/>
                <v:line id="Line 12" o:spid="_x0000_s111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" strokeweight="2pt"/>
                <v:line id="Line 13" o:spid="_x0000_s111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" strokeweight="1pt"/>
                <v:rect id="Rectangle 14" o:spid="_x0000_s111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" filled="f" stroked="f" strokeweight=".25pt">
                  <v:textbox inset="1pt,1pt,1pt,1pt">
                    <w:txbxContent>
                      <w:p w14:paraId="4635EF30"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Изм.</w:t>
                        </w:r>
                      </w:p>
                    </w:txbxContent>
                  </v:textbox>
                </v:rect>
                <v:rect id="Rectangle 15" o:spid="_x0000_s111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" filled="f" stroked="f" strokeweight=".25pt">
                  <v:textbox inset="1pt,1pt,1pt,1pt">
                    <w:txbxContent>
                      <w:p w14:paraId="2FFDA23F"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v:textbox>
                </v:rect>
                <v:rect id="Rectangle 16" o:spid="_x0000_s111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" filled="f" stroked="f" strokeweight=".25pt">
                  <v:textbox inset="1pt,1pt,1pt,1pt">
                    <w:txbxContent>
                      <w:p w14:paraId="0E382288"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докум</w:t>
                        </w:r>
                      </w:p>
                    </w:txbxContent>
                  </v:textbox>
                </v:rect>
                <v:rect id="Rectangle 17" o:spid="_x0000_s112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qWwgAAANwAAAAPAAAAZHJzL2Rvd25yZXYueG1sRI9Ba8JA&#10;EIXvBf/DMoK3urGI1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B8QlqWwgAAANwAAAAPAAAA&#10;AAAAAAAAAAAAAAcCAABkcnMvZG93bnJldi54bWxQSwUGAAAAAAMAAwC3AAAA9gIAAAAA&#10;" filled="f" stroked="f" strokeweight=".25pt">
                  <v:textbox inset="1pt,1pt,1pt,1pt">
                    <w:txbxContent>
                      <w:p w14:paraId="56CDD77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Подпись</w:t>
                        </w:r>
                      </w:p>
                    </w:txbxContent>
                  </v:textbox>
                </v:rect>
                <v:rect id="Rectangle 18" o:spid="_x0000_s112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" filled="f" stroked="f" strokeweight=".25pt">
                  <v:textbox inset="1pt,1pt,1pt,1pt">
                    <w:txbxContent>
                      <w:p w14:paraId="32140A3D" w14:textId="77777777" w:rsidR="003C13C4" w:rsidRPr="00D00604" w:rsidRDefault="003C13C4" w:rsidP="003C13C4">
                        <w:pPr>
                          <w:pStyle w:val="af"/>
                          <w:jc w:val="center"/>
                          <w:rPr>
                            <w:rFonts w:asciiTheme="minorHAnsi" w:hAnsiTheme="minorHAnsi"/>
                            <w:sz w:val="18"/>
                            <w:lang w:val="ru-RU"/>
                          </w:rPr>
                        </w:pPr>
                        <w:r>
                          <w:rPr>
                            <w:rFonts w:asciiTheme="minorHAnsi" w:hAnsiTheme="minorHAnsi"/>
                            <w:sz w:val="18"/>
                            <w:lang w:val="ru-RU"/>
                          </w:rPr>
                          <w:t>Дата</w:t>
                        </w:r>
                      </w:p>
                    </w:txbxContent>
                  </v:textbox>
                </v:rect>
                <v:rect id="Rectangle 19" o:spid="_x0000_s112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" filled="f" stroked="f" strokeweight=".25pt">
                  <v:textbox inset="1pt,1pt,1pt,1pt">
                    <w:txbxContent>
                      <w:p w14:paraId="444FC60D" w14:textId="77777777" w:rsidR="003C13C4" w:rsidRPr="000661C0" w:rsidRDefault="003C13C4" w:rsidP="003C13C4">
                        <w:pPr>
                          <w:pStyle w:val="af"/>
                          <w:jc w:val="center"/>
                          <w:rPr>
                            <w:rFonts w:asciiTheme="minorHAnsi" w:hAnsiTheme="minorHAnsi"/>
                            <w:sz w:val="18"/>
                            <w:lang w:val="ru-RU"/>
                          </w:rPr>
                        </w:pPr>
                        <w:r>
                          <w:rPr>
                            <w:rFonts w:asciiTheme="minorHAnsi" w:hAnsiTheme="minorHAnsi"/>
                            <w:sz w:val="18"/>
                            <w:lang w:val="ru-RU"/>
                          </w:rPr>
                          <w:t>Лист</w:t>
                        </w:r>
                      </w:p>
                    </w:txbxContent>
                  </v:textbox>
                </v:rect>
                <v:rect id="Rectangle 20" o:spid="_x0000_s112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" filled="f" stroked="f" strokeweight=".25pt">
                  <v:textbox inset="1pt,1pt,1pt,1pt">
                    <w:txbxContent>
                      <w:p w14:paraId="60B2797A" w14:textId="77777777" w:rsidR="003C13C4" w:rsidRPr="000661C0" w:rsidRDefault="003C13C4" w:rsidP="003C13C4">
                        <w:pPr>
                          <w:pStyle w:val="af"/>
                          <w:jc w:val="center"/>
                          <w:rPr>
                            <w:rFonts w:asciiTheme="minorHAnsi" w:hAnsiTheme="minorHAnsi"/>
                            <w:sz w:val="24"/>
                            <w:lang w:val="ru-RU"/>
                          </w:rPr>
                        </w:pPr>
                        <w:r>
                          <w:rPr>
                            <w:rFonts w:asciiTheme="minorHAnsi" w:hAnsiTheme="minorHAnsi"/>
                            <w:sz w:val="24"/>
                            <w:lang w:val="ru-RU"/>
                          </w:rPr>
                          <w:t>3</w:t>
                        </w:r>
                      </w:p>
                    </w:txbxContent>
                  </v:textbox>
                </v:rect>
                <v:rect id="Rectangle 21" o:spid="_x0000_s112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" filled="f" stroked="f" strokeweight=".25pt">
                  <v:textbox inset="1pt,1pt,1pt,1pt">
                    <w:txbxContent>
                      <w:p w14:paraId="0F8D3BE6" w14:textId="6B32370A" w:rsidR="003C13C4" w:rsidRPr="003C13C4" w:rsidRDefault="003C13C4" w:rsidP="003C13C4">
                        <w:pPr>
                          <w:pStyle w:val="af"/>
                          <w:jc w:val="center"/>
                          <w:rPr>
                            <w:i w:val="0"/>
                            <w:iCs/>
                            <w:lang w:val="ru-RU"/>
                          </w:rPr>
                        </w:pPr>
                        <w:r w:rsidRPr="003C13C4">
                          <w:rPr>
                            <w:rFonts w:ascii="ISOCPEUR Cyr" w:hAnsi="ISOCPEUR Cyr"/>
                            <w:i w:val="0"/>
                            <w:iCs/>
                            <w:lang w:val="ru-RU"/>
                          </w:rPr>
                          <w:t>ДП 35.02.04 ТП-41  ПЗ</w:t>
                        </w:r>
                        <w:r>
                          <w:rPr>
                            <w:rFonts w:ascii="ISOCPEUR Cyr" w:hAnsi="ISOCPEUR Cyr"/>
                            <w:i w:val="0"/>
                            <w:iCs/>
                            <w:lang w:val="ru-RU"/>
                          </w:rPr>
                          <w:t xml:space="preserve">  22</w:t>
                        </w:r>
                      </w:p>
                    </w:txbxContent>
                  </v:textbox>
                </v:rect>
                <w10:wrap anchorx="page" anchory="page"/>
              </v:group>
            </w:pict>
          </mc:Fallback>
        </mc:AlternateContent>
      </w:r>
    </w:p>
    <w:p w14:paraId="605E5C50" w14:textId="2A231617" w:rsidR="003C13C4" w:rsidRDefault="003C13C4" w:rsidP="003C13C4">
      <w:pPr>
        <w:tabs>
          <w:tab w:val="left" w:pos="5925"/>
        </w:tabs>
        <w:rPr>
          <w:rFonts w:ascii="Times New Roman" w:hAnsi="Times New Roman" w:cs="Times New Roman"/>
          <w:b/>
          <w:sz w:val="28"/>
          <w:szCs w:val="28"/>
        </w:rPr>
      </w:pPr>
    </w:p>
    <w:p w14:paraId="1F429852" w14:textId="58DA3796" w:rsidR="003C13C4" w:rsidRDefault="003C13C4" w:rsidP="003C13C4">
      <w:pPr>
        <w:tabs>
          <w:tab w:val="left" w:pos="5925"/>
        </w:tabs>
        <w:rPr>
          <w:rFonts w:ascii="Times New Roman" w:hAnsi="Times New Roman" w:cs="Times New Roman"/>
          <w:b/>
          <w:sz w:val="28"/>
          <w:szCs w:val="28"/>
        </w:rPr>
      </w:pPr>
    </w:p>
    <w:p w14:paraId="46935F5E" w14:textId="1EBE65E1" w:rsidR="003C13C4" w:rsidRDefault="003C13C4" w:rsidP="003C13C4">
      <w:pPr>
        <w:tabs>
          <w:tab w:val="left" w:pos="5925"/>
        </w:tabs>
        <w:rPr>
          <w:rFonts w:ascii="Times New Roman" w:hAnsi="Times New Roman" w:cs="Times New Roman"/>
          <w:b/>
          <w:sz w:val="28"/>
          <w:szCs w:val="28"/>
        </w:rPr>
      </w:pPr>
    </w:p>
    <w:p w14:paraId="09571C38" w14:textId="6DE23BA6" w:rsidR="003C13C4" w:rsidRDefault="003C13C4" w:rsidP="003C13C4">
      <w:pPr>
        <w:tabs>
          <w:tab w:val="left" w:pos="5925"/>
        </w:tabs>
        <w:rPr>
          <w:rFonts w:ascii="Times New Roman" w:hAnsi="Times New Roman" w:cs="Times New Roman"/>
          <w:b/>
          <w:sz w:val="28"/>
          <w:szCs w:val="28"/>
        </w:rPr>
      </w:pPr>
    </w:p>
    <w:p w14:paraId="1B174F0F" w14:textId="6840C0BF" w:rsidR="003C13C4" w:rsidRDefault="003C13C4" w:rsidP="003C13C4">
      <w:pPr>
        <w:tabs>
          <w:tab w:val="left" w:pos="5925"/>
        </w:tabs>
        <w:rPr>
          <w:rFonts w:ascii="Times New Roman" w:hAnsi="Times New Roman" w:cs="Times New Roman"/>
          <w:b/>
          <w:sz w:val="28"/>
          <w:szCs w:val="28"/>
        </w:rPr>
      </w:pPr>
    </w:p>
    <w:p w14:paraId="172F5879" w14:textId="0E61E1D1" w:rsidR="003C13C4" w:rsidRDefault="003C13C4" w:rsidP="003C13C4">
      <w:pPr>
        <w:tabs>
          <w:tab w:val="left" w:pos="5925"/>
        </w:tabs>
        <w:rPr>
          <w:rFonts w:ascii="Times New Roman" w:hAnsi="Times New Roman" w:cs="Times New Roman"/>
          <w:b/>
          <w:sz w:val="28"/>
          <w:szCs w:val="28"/>
        </w:rPr>
      </w:pPr>
    </w:p>
    <w:p w14:paraId="5C20C9D1" w14:textId="70EB4E49" w:rsidR="003C13C4" w:rsidRDefault="003C13C4" w:rsidP="003C13C4">
      <w:pPr>
        <w:tabs>
          <w:tab w:val="left" w:pos="5925"/>
        </w:tabs>
        <w:rPr>
          <w:rFonts w:ascii="Times New Roman" w:hAnsi="Times New Roman" w:cs="Times New Roman"/>
          <w:b/>
          <w:sz w:val="28"/>
          <w:szCs w:val="28"/>
        </w:rPr>
      </w:pPr>
    </w:p>
    <w:p w14:paraId="0E272DED" w14:textId="101983B0" w:rsidR="003C13C4" w:rsidRDefault="003C13C4" w:rsidP="003C13C4">
      <w:pPr>
        <w:tabs>
          <w:tab w:val="left" w:pos="5925"/>
        </w:tabs>
        <w:rPr>
          <w:rFonts w:ascii="Times New Roman" w:hAnsi="Times New Roman" w:cs="Times New Roman"/>
          <w:b/>
          <w:sz w:val="28"/>
          <w:szCs w:val="28"/>
        </w:rPr>
      </w:pPr>
    </w:p>
    <w:p w14:paraId="3DDDBF52" w14:textId="7F017218" w:rsidR="003C13C4" w:rsidRDefault="003C13C4" w:rsidP="003C13C4">
      <w:pPr>
        <w:tabs>
          <w:tab w:val="left" w:pos="5925"/>
        </w:tabs>
        <w:rPr>
          <w:rFonts w:ascii="Times New Roman" w:hAnsi="Times New Roman" w:cs="Times New Roman"/>
          <w:b/>
          <w:sz w:val="28"/>
          <w:szCs w:val="28"/>
        </w:rPr>
      </w:pPr>
    </w:p>
    <w:p w14:paraId="75830398" w14:textId="3E2DC83E" w:rsidR="003C13C4" w:rsidRDefault="003C13C4" w:rsidP="003C13C4">
      <w:pPr>
        <w:tabs>
          <w:tab w:val="left" w:pos="5925"/>
        </w:tabs>
        <w:rPr>
          <w:rFonts w:ascii="Times New Roman" w:hAnsi="Times New Roman" w:cs="Times New Roman"/>
          <w:b/>
          <w:sz w:val="28"/>
          <w:szCs w:val="28"/>
        </w:rPr>
      </w:pPr>
    </w:p>
    <w:p w14:paraId="7D67CD42" w14:textId="123A5BE9" w:rsidR="003C13C4" w:rsidRDefault="003C13C4" w:rsidP="003C13C4">
      <w:pPr>
        <w:tabs>
          <w:tab w:val="left" w:pos="5925"/>
        </w:tabs>
        <w:rPr>
          <w:rFonts w:ascii="Times New Roman" w:hAnsi="Times New Roman" w:cs="Times New Roman"/>
          <w:b/>
          <w:sz w:val="28"/>
          <w:szCs w:val="28"/>
        </w:rPr>
      </w:pPr>
    </w:p>
    <w:p w14:paraId="63E4A1BB" w14:textId="551D6397" w:rsidR="003C13C4" w:rsidRDefault="003C13C4" w:rsidP="003C13C4">
      <w:pPr>
        <w:tabs>
          <w:tab w:val="left" w:pos="5925"/>
        </w:tabs>
        <w:rPr>
          <w:rFonts w:ascii="Times New Roman" w:hAnsi="Times New Roman" w:cs="Times New Roman"/>
          <w:b/>
          <w:sz w:val="28"/>
          <w:szCs w:val="28"/>
        </w:rPr>
      </w:pPr>
    </w:p>
    <w:p w14:paraId="63827DD5" w14:textId="20223663" w:rsidR="003C13C4" w:rsidRDefault="003C13C4" w:rsidP="003C13C4">
      <w:pPr>
        <w:tabs>
          <w:tab w:val="left" w:pos="5925"/>
        </w:tabs>
        <w:rPr>
          <w:rFonts w:ascii="Times New Roman" w:hAnsi="Times New Roman" w:cs="Times New Roman"/>
          <w:b/>
          <w:sz w:val="28"/>
          <w:szCs w:val="28"/>
        </w:rPr>
      </w:pPr>
    </w:p>
    <w:p w14:paraId="4F293D81" w14:textId="51BBF644" w:rsidR="00FC5999" w:rsidRDefault="003C13C4" w:rsidP="00F07040">
      <w:pPr>
        <w:tabs>
          <w:tab w:val="left" w:pos="5925"/>
        </w:tabs>
        <w:jc w:val="right"/>
        <w:rPr>
          <w:rFonts w:ascii="Times New Roman" w:hAnsi="Times New Roman" w:cs="Times New Roman"/>
          <w:b/>
          <w:sz w:val="28"/>
          <w:szCs w:val="28"/>
        </w:rPr>
      </w:pPr>
      <w:r w:rsidRPr="00F07040">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В</w:t>
      </w:r>
    </w:p>
    <w:p w14:paraId="7C295766" w14:textId="77777777" w:rsidR="00F07040" w:rsidRPr="00F07040" w:rsidRDefault="00F07040" w:rsidP="00F07040">
      <w:pPr>
        <w:tabs>
          <w:tab w:val="left" w:pos="5925"/>
        </w:tabs>
        <w:jc w:val="right"/>
        <w:rPr>
          <w:rFonts w:ascii="Times New Roman" w:hAnsi="Times New Roman" w:cs="Times New Roman"/>
          <w:b/>
          <w:sz w:val="28"/>
          <w:szCs w:val="28"/>
        </w:rPr>
      </w:pPr>
    </w:p>
    <w:p w14:paraId="590AE694" w14:textId="77777777" w:rsidR="00F07040" w:rsidRDefault="00F07040" w:rsidP="00725486">
      <w:pPr>
        <w:tabs>
          <w:tab w:val="left" w:pos="5925"/>
        </w:tabs>
        <w:jc w:val="center"/>
        <w:rPr>
          <w:rFonts w:ascii="Times New Roman" w:hAnsi="Times New Roman"/>
          <w:b/>
          <w:sz w:val="28"/>
          <w:szCs w:val="28"/>
        </w:rPr>
      </w:pPr>
      <w:r w:rsidRPr="00F07040">
        <w:rPr>
          <w:rFonts w:ascii="Times New Roman" w:hAnsi="Times New Roman"/>
          <w:b/>
          <w:sz w:val="28"/>
          <w:szCs w:val="28"/>
        </w:rPr>
        <w:t>Образец оформления содержания</w:t>
      </w:r>
    </w:p>
    <w:p w14:paraId="123CA5CB" w14:textId="77777777" w:rsidR="00F07040" w:rsidRDefault="00F07040" w:rsidP="00725486">
      <w:pPr>
        <w:tabs>
          <w:tab w:val="left" w:pos="5925"/>
        </w:tabs>
        <w:jc w:val="center"/>
      </w:pPr>
    </w:p>
    <w:p w14:paraId="3BB1110C" w14:textId="77777777" w:rsidR="00FC5999" w:rsidRDefault="00E92D3A" w:rsidP="00725486">
      <w:pPr>
        <w:tabs>
          <w:tab w:val="left" w:pos="5925"/>
        </w:tabs>
        <w:jc w:val="center"/>
      </w:pPr>
      <w:r>
        <w:rPr>
          <w:noProof/>
        </w:rPr>
        <mc:AlternateContent>
          <mc:Choice Requires="wpg">
            <w:drawing>
              <wp:anchor distT="0" distB="0" distL="0" distR="0" simplePos="0" relativeHeight="251651072" behindDoc="0" locked="0" layoutInCell="1" allowOverlap="1" wp14:anchorId="0BE044C8" wp14:editId="7C1CC73C">
                <wp:simplePos x="0" y="0"/>
                <wp:positionH relativeFrom="column">
                  <wp:posOffset>234315</wp:posOffset>
                </wp:positionH>
                <wp:positionV relativeFrom="paragraph">
                  <wp:posOffset>-139065</wp:posOffset>
                </wp:positionV>
                <wp:extent cx="6083300" cy="7324090"/>
                <wp:effectExtent l="9525" t="9525" r="1270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7324090"/>
                          <a:chOff x="900" y="2"/>
                          <a:chExt cx="9048" cy="10990"/>
                        </a:xfrm>
                      </wpg:grpSpPr>
                      <wps:wsp>
                        <wps:cNvPr id="3" name="Rectangle 3"/>
                        <wps:cNvSpPr>
                          <a:spLocks noChangeArrowheads="1"/>
                        </wps:cNvSpPr>
                        <wps:spPr bwMode="auto">
                          <a:xfrm>
                            <a:off x="900" y="408"/>
                            <a:ext cx="8639" cy="10194"/>
                          </a:xfrm>
                          <a:prstGeom prst="rect">
                            <a:avLst/>
                          </a:prstGeom>
                          <a:solidFill>
                            <a:srgbClr val="FFFFFF"/>
                          </a:solidFill>
                          <a:ln w="2520" cap="sq">
                            <a:solidFill>
                              <a:srgbClr val="000000"/>
                            </a:solidFill>
                            <a:miter lim="800000"/>
                            <a:headEnd/>
                            <a:tailEnd/>
                          </a:ln>
                        </wps:spPr>
                        <wps:bodyPr rot="0" vert="horz" wrap="none" lIns="91440" tIns="45720" rIns="91440" bIns="45720" anchor="ctr" anchorCtr="0" upright="1">
                          <a:noAutofit/>
                        </wps:bodyPr>
                      </wps:wsp>
                      <wps:wsp>
                        <wps:cNvPr id="4" name="Rectangle 4"/>
                        <wps:cNvSpPr>
                          <a:spLocks noChangeArrowheads="1"/>
                        </wps:cNvSpPr>
                        <wps:spPr bwMode="auto">
                          <a:xfrm>
                            <a:off x="2124" y="631"/>
                            <a:ext cx="7088" cy="9626"/>
                          </a:xfrm>
                          <a:prstGeom prst="rect">
                            <a:avLst/>
                          </a:prstGeom>
                          <a:solidFill>
                            <a:srgbClr val="FFFFFF"/>
                          </a:solidFill>
                          <a:ln w="28080" cap="sq">
                            <a:solidFill>
                              <a:srgbClr val="000000"/>
                            </a:solidFill>
                            <a:miter lim="800000"/>
                            <a:headEnd/>
                            <a:tailEnd/>
                          </a:ln>
                        </wps:spPr>
                        <wps:bodyPr rot="0" vert="horz" wrap="none" lIns="91440" tIns="45720" rIns="91440" bIns="45720" anchor="ctr" anchorCtr="0" upright="1">
                          <a:noAutofit/>
                        </wps:bodyPr>
                      </wps:wsp>
                      <wps:wsp>
                        <wps:cNvPr id="5" name="Line 5"/>
                        <wps:cNvCnPr/>
                        <wps:spPr bwMode="auto">
                          <a:xfrm>
                            <a:off x="1168" y="1479"/>
                            <a:ext cx="779"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Freeform 6"/>
                        <wps:cNvSpPr>
                          <a:spLocks noChangeArrowheads="1"/>
                        </wps:cNvSpPr>
                        <wps:spPr bwMode="auto">
                          <a:xfrm>
                            <a:off x="992" y="1414"/>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7" name="Freeform 7"/>
                        <wps:cNvSpPr>
                          <a:spLocks noChangeArrowheads="1"/>
                        </wps:cNvSpPr>
                        <wps:spPr bwMode="auto">
                          <a:xfrm>
                            <a:off x="1932" y="1414"/>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8" name="Line 8"/>
                        <wps:cNvCnPr/>
                        <wps:spPr bwMode="auto">
                          <a:xfrm>
                            <a:off x="7229" y="348"/>
                            <a:ext cx="0" cy="283"/>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9"/>
                        <wps:cNvCnPr/>
                        <wps:spPr bwMode="auto">
                          <a:xfrm>
                            <a:off x="7229" y="807"/>
                            <a:ext cx="0" cy="27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Freeform 10"/>
                        <wps:cNvSpPr>
                          <a:spLocks noChangeArrowheads="1"/>
                        </wps:cNvSpPr>
                        <wps:spPr bwMode="auto">
                          <a:xfrm>
                            <a:off x="7165" y="631"/>
                            <a:ext cx="127" cy="191"/>
                          </a:xfrm>
                          <a:custGeom>
                            <a:avLst/>
                            <a:gdLst>
                              <a:gd name="T0" fmla="*/ 0 w 128"/>
                              <a:gd name="T1" fmla="*/ 192 h 192"/>
                              <a:gd name="T2" fmla="*/ 64 w 128"/>
                              <a:gd name="T3" fmla="*/ 0 h 192"/>
                              <a:gd name="T4" fmla="*/ 128 w 128"/>
                              <a:gd name="T5" fmla="*/ 192 h 192"/>
                              <a:gd name="T6" fmla="*/ 0 w 128"/>
                              <a:gd name="T7" fmla="*/ 192 h 192"/>
                            </a:gdLst>
                            <a:ahLst/>
                            <a:cxnLst>
                              <a:cxn ang="0">
                                <a:pos x="T0" y="T1"/>
                              </a:cxn>
                              <a:cxn ang="0">
                                <a:pos x="T2" y="T3"/>
                              </a:cxn>
                              <a:cxn ang="0">
                                <a:pos x="T4" y="T5"/>
                              </a:cxn>
                              <a:cxn ang="0">
                                <a:pos x="T6" y="T7"/>
                              </a:cxn>
                            </a:cxnLst>
                            <a:rect l="0" t="0" r="r" b="b"/>
                            <a:pathLst>
                              <a:path w="128" h="192">
                                <a:moveTo>
                                  <a:pt x="0" y="192"/>
                                </a:moveTo>
                                <a:lnTo>
                                  <a:pt x="64" y="0"/>
                                </a:lnTo>
                                <a:lnTo>
                                  <a:pt x="128" y="192"/>
                                </a:lnTo>
                                <a:lnTo>
                                  <a:pt x="0" y="192"/>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3" name="Line 11"/>
                        <wps:cNvCnPr/>
                        <wps:spPr bwMode="auto">
                          <a:xfrm>
                            <a:off x="5813" y="9691"/>
                            <a:ext cx="0" cy="387"/>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Freeform 12"/>
                        <wps:cNvSpPr>
                          <a:spLocks noChangeArrowheads="1"/>
                        </wps:cNvSpPr>
                        <wps:spPr bwMode="auto">
                          <a:xfrm>
                            <a:off x="5745" y="10062"/>
                            <a:ext cx="131" cy="195"/>
                          </a:xfrm>
                          <a:custGeom>
                            <a:avLst/>
                            <a:gdLst>
                              <a:gd name="T0" fmla="*/ 132 w 132"/>
                              <a:gd name="T1" fmla="*/ 0 h 196"/>
                              <a:gd name="T2" fmla="*/ 68 w 132"/>
                              <a:gd name="T3" fmla="*/ 196 h 196"/>
                              <a:gd name="T4" fmla="*/ 0 w 132"/>
                              <a:gd name="T5" fmla="*/ 0 h 196"/>
                              <a:gd name="T6" fmla="*/ 132 w 132"/>
                              <a:gd name="T7" fmla="*/ 0 h 196"/>
                            </a:gdLst>
                            <a:ahLst/>
                            <a:cxnLst>
                              <a:cxn ang="0">
                                <a:pos x="T0" y="T1"/>
                              </a:cxn>
                              <a:cxn ang="0">
                                <a:pos x="T2" y="T3"/>
                              </a:cxn>
                              <a:cxn ang="0">
                                <a:pos x="T4" y="T5"/>
                              </a:cxn>
                              <a:cxn ang="0">
                                <a:pos x="T6" y="T7"/>
                              </a:cxn>
                            </a:cxnLst>
                            <a:rect l="0" t="0" r="r" b="b"/>
                            <a:pathLst>
                              <a:path w="132" h="196">
                                <a:moveTo>
                                  <a:pt x="132" y="0"/>
                                </a:moveTo>
                                <a:lnTo>
                                  <a:pt x="68" y="196"/>
                                </a:lnTo>
                                <a:lnTo>
                                  <a:pt x="0" y="0"/>
                                </a:lnTo>
                                <a:lnTo>
                                  <a:pt x="132"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5" name="Line 13"/>
                        <wps:cNvCnPr/>
                        <wps:spPr bwMode="auto">
                          <a:xfrm>
                            <a:off x="5813" y="10258"/>
                            <a:ext cx="0" cy="283"/>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14"/>
                        <wps:cNvCnPr/>
                        <wps:spPr bwMode="auto">
                          <a:xfrm>
                            <a:off x="5813" y="10717"/>
                            <a:ext cx="0" cy="27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Freeform 15"/>
                        <wps:cNvSpPr>
                          <a:spLocks noChangeArrowheads="1"/>
                        </wps:cNvSpPr>
                        <wps:spPr bwMode="auto">
                          <a:xfrm>
                            <a:off x="5745" y="10542"/>
                            <a:ext cx="131" cy="190"/>
                          </a:xfrm>
                          <a:custGeom>
                            <a:avLst/>
                            <a:gdLst>
                              <a:gd name="T0" fmla="*/ 0 w 132"/>
                              <a:gd name="T1" fmla="*/ 191 h 191"/>
                              <a:gd name="T2" fmla="*/ 68 w 132"/>
                              <a:gd name="T3" fmla="*/ 0 h 191"/>
                              <a:gd name="T4" fmla="*/ 132 w 132"/>
                              <a:gd name="T5" fmla="*/ 191 h 191"/>
                              <a:gd name="T6" fmla="*/ 0 w 132"/>
                              <a:gd name="T7" fmla="*/ 191 h 191"/>
                            </a:gdLst>
                            <a:ahLst/>
                            <a:cxnLst>
                              <a:cxn ang="0">
                                <a:pos x="T0" y="T1"/>
                              </a:cxn>
                              <a:cxn ang="0">
                                <a:pos x="T2" y="T3"/>
                              </a:cxn>
                              <a:cxn ang="0">
                                <a:pos x="T4" y="T5"/>
                              </a:cxn>
                              <a:cxn ang="0">
                                <a:pos x="T6" y="T7"/>
                              </a:cxn>
                            </a:cxnLst>
                            <a:rect l="0" t="0" r="r" b="b"/>
                            <a:pathLst>
                              <a:path w="132" h="191">
                                <a:moveTo>
                                  <a:pt x="0" y="191"/>
                                </a:moveTo>
                                <a:lnTo>
                                  <a:pt x="68" y="0"/>
                                </a:lnTo>
                                <a:lnTo>
                                  <a:pt x="132" y="191"/>
                                </a:lnTo>
                                <a:lnTo>
                                  <a:pt x="0" y="191"/>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8" name="Line 16"/>
                        <wps:cNvCnPr/>
                        <wps:spPr bwMode="auto">
                          <a:xfrm>
                            <a:off x="8645" y="1479"/>
                            <a:ext cx="387"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Freeform 17"/>
                        <wps:cNvSpPr>
                          <a:spLocks noChangeArrowheads="1"/>
                        </wps:cNvSpPr>
                        <wps:spPr bwMode="auto">
                          <a:xfrm>
                            <a:off x="9017" y="1414"/>
                            <a:ext cx="195" cy="127"/>
                          </a:xfrm>
                          <a:custGeom>
                            <a:avLst/>
                            <a:gdLst>
                              <a:gd name="T0" fmla="*/ 0 w 196"/>
                              <a:gd name="T1" fmla="*/ 0 h 128"/>
                              <a:gd name="T2" fmla="*/ 196 w 196"/>
                              <a:gd name="T3" fmla="*/ 64 h 128"/>
                              <a:gd name="T4" fmla="*/ 0 w 196"/>
                              <a:gd name="T5" fmla="*/ 128 h 128"/>
                              <a:gd name="T6" fmla="*/ 0 w 196"/>
                              <a:gd name="T7" fmla="*/ 0 h 128"/>
                            </a:gdLst>
                            <a:ahLst/>
                            <a:cxnLst>
                              <a:cxn ang="0">
                                <a:pos x="T0" y="T1"/>
                              </a:cxn>
                              <a:cxn ang="0">
                                <a:pos x="T2" y="T3"/>
                              </a:cxn>
                              <a:cxn ang="0">
                                <a:pos x="T4" y="T5"/>
                              </a:cxn>
                              <a:cxn ang="0">
                                <a:pos x="T6" y="T7"/>
                              </a:cxn>
                            </a:cxnLst>
                            <a:rect l="0" t="0" r="r" b="b"/>
                            <a:pathLst>
                              <a:path w="196" h="128">
                                <a:moveTo>
                                  <a:pt x="0" y="0"/>
                                </a:moveTo>
                                <a:lnTo>
                                  <a:pt x="196"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0" name="Line 18"/>
                        <wps:cNvCnPr/>
                        <wps:spPr bwMode="auto">
                          <a:xfrm>
                            <a:off x="9213" y="1479"/>
                            <a:ext cx="28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Line 19"/>
                        <wps:cNvCnPr/>
                        <wps:spPr bwMode="auto">
                          <a:xfrm>
                            <a:off x="9674" y="1479"/>
                            <a:ext cx="275"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Freeform 20"/>
                        <wps:cNvSpPr>
                          <a:spLocks noChangeArrowheads="1"/>
                        </wps:cNvSpPr>
                        <wps:spPr bwMode="auto">
                          <a:xfrm>
                            <a:off x="9497" y="1414"/>
                            <a:ext cx="191" cy="127"/>
                          </a:xfrm>
                          <a:custGeom>
                            <a:avLst/>
                            <a:gdLst>
                              <a:gd name="T0" fmla="*/ 192 w 192"/>
                              <a:gd name="T1" fmla="*/ 128 h 128"/>
                              <a:gd name="T2" fmla="*/ 0 w 192"/>
                              <a:gd name="T3" fmla="*/ 64 h 128"/>
                              <a:gd name="T4" fmla="*/ 192 w 192"/>
                              <a:gd name="T5" fmla="*/ 0 h 128"/>
                              <a:gd name="T6" fmla="*/ 192 w 192"/>
                              <a:gd name="T7" fmla="*/ 128 h 128"/>
                            </a:gdLst>
                            <a:ahLst/>
                            <a:cxnLst>
                              <a:cxn ang="0">
                                <a:pos x="T0" y="T1"/>
                              </a:cxn>
                              <a:cxn ang="0">
                                <a:pos x="T2" y="T3"/>
                              </a:cxn>
                              <a:cxn ang="0">
                                <a:pos x="T4" y="T5"/>
                              </a:cxn>
                              <a:cxn ang="0">
                                <a:pos x="T6" y="T7"/>
                              </a:cxn>
                            </a:cxnLst>
                            <a:rect l="0" t="0" r="r" b="b"/>
                            <a:pathLst>
                              <a:path w="192" h="128">
                                <a:moveTo>
                                  <a:pt x="192" y="128"/>
                                </a:moveTo>
                                <a:lnTo>
                                  <a:pt x="0" y="64"/>
                                </a:lnTo>
                                <a:lnTo>
                                  <a:pt x="192" y="0"/>
                                </a:lnTo>
                                <a:lnTo>
                                  <a:pt x="192"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3" name="Text Box 21"/>
                        <wps:cNvSpPr txBox="1">
                          <a:spLocks noChangeArrowheads="1"/>
                        </wps:cNvSpPr>
                        <wps:spPr bwMode="auto">
                          <a:xfrm>
                            <a:off x="6002" y="10282"/>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4A6EBFE" w14:textId="77777777" w:rsidR="00FC5999" w:rsidRDefault="00FC5999" w:rsidP="00FC5999">
                              <w:pPr>
                                <w:rPr>
                                  <w:rFonts w:ascii="Arial" w:hAnsi="Arial" w:cs="Arial"/>
                                  <w:color w:val="000000"/>
                                  <w:lang w:val="en-US"/>
                                </w:rPr>
                              </w:pPr>
                              <w:r>
                                <w:rPr>
                                  <w:rFonts w:ascii="Arial" w:hAnsi="Arial" w:cs="Arial"/>
                                  <w:color w:val="000000"/>
                                  <w:lang w:val="en-US"/>
                                </w:rPr>
                                <w:t>5</w:t>
                              </w:r>
                            </w:p>
                            <w:p w14:paraId="62B834E1" w14:textId="77777777" w:rsidR="00FC5999" w:rsidRDefault="00FC5999" w:rsidP="00FC5999"/>
                            <w:p w14:paraId="4FD19220" w14:textId="77777777" w:rsidR="00FC5999" w:rsidRDefault="00FC5999" w:rsidP="00FC5999"/>
                            <w:p w14:paraId="35DFAF2A" w14:textId="77777777" w:rsidR="00FC5999" w:rsidRDefault="00FC5999" w:rsidP="00FC5999"/>
                          </w:txbxContent>
                        </wps:txbx>
                        <wps:bodyPr rot="0" vert="horz" wrap="square" lIns="0" tIns="0" rIns="0" bIns="0" anchor="t" anchorCtr="0">
                          <a:noAutofit/>
                        </wps:bodyPr>
                      </wps:wsp>
                      <wps:wsp>
                        <wps:cNvPr id="24" name="Text Box 22"/>
                        <wps:cNvSpPr txBox="1">
                          <a:spLocks noChangeArrowheads="1"/>
                        </wps:cNvSpPr>
                        <wps:spPr bwMode="auto">
                          <a:xfrm>
                            <a:off x="1428" y="1106"/>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4AAF84BF" w14:textId="77777777" w:rsidR="00FC5999" w:rsidRDefault="00FC5999" w:rsidP="00FC5999">
                              <w:pPr>
                                <w:rPr>
                                  <w:rFonts w:ascii="Arial" w:hAnsi="Arial" w:cs="Arial"/>
                                  <w:color w:val="000000"/>
                                  <w:lang w:val="en-US"/>
                                </w:rPr>
                              </w:pPr>
                              <w:r>
                                <w:rPr>
                                  <w:rFonts w:ascii="Arial" w:hAnsi="Arial" w:cs="Arial"/>
                                  <w:color w:val="000000"/>
                                  <w:lang w:val="en-US"/>
                                </w:rPr>
                                <w:t>20</w:t>
                              </w:r>
                            </w:p>
                          </w:txbxContent>
                        </wps:txbx>
                        <wps:bodyPr rot="0" vert="horz" wrap="square" lIns="0" tIns="0" rIns="0" bIns="0" anchor="t" anchorCtr="0">
                          <a:noAutofit/>
                        </wps:bodyPr>
                      </wps:wsp>
                      <wps:wsp>
                        <wps:cNvPr id="25" name="Line 23"/>
                        <wps:cNvCnPr/>
                        <wps:spPr bwMode="auto">
                          <a:xfrm>
                            <a:off x="2305" y="1762"/>
                            <a:ext cx="66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Freeform 24"/>
                        <wps:cNvSpPr>
                          <a:spLocks noChangeArrowheads="1"/>
                        </wps:cNvSpPr>
                        <wps:spPr bwMode="auto">
                          <a:xfrm>
                            <a:off x="2124" y="1699"/>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7" name="Freeform 25"/>
                        <wps:cNvSpPr>
                          <a:spLocks noChangeArrowheads="1"/>
                        </wps:cNvSpPr>
                        <wps:spPr bwMode="auto">
                          <a:xfrm>
                            <a:off x="2953" y="1699"/>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28" name="Line 26"/>
                        <wps:cNvCnPr/>
                        <wps:spPr bwMode="auto">
                          <a:xfrm>
                            <a:off x="2124" y="8276"/>
                            <a:ext cx="7088" cy="0"/>
                          </a:xfrm>
                          <a:prstGeom prst="line">
                            <a:avLst/>
                          </a:prstGeom>
                          <a:noFill/>
                          <a:ln w="28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Text Box 27"/>
                        <wps:cNvSpPr txBox="1">
                          <a:spLocks noChangeArrowheads="1"/>
                        </wps:cNvSpPr>
                        <wps:spPr bwMode="auto">
                          <a:xfrm>
                            <a:off x="5388" y="8755"/>
                            <a:ext cx="105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3681260" w14:textId="77777777" w:rsidR="00FC5999" w:rsidRDefault="00FC5999" w:rsidP="00FC5999">
                              <w:pPr>
                                <w:rPr>
                                  <w:rFonts w:ascii="Arial" w:hAnsi="Arial" w:cs="Arial"/>
                                  <w:color w:val="000000"/>
                                  <w:lang w:val="en-US"/>
                                </w:rPr>
                              </w:pPr>
                            </w:p>
                          </w:txbxContent>
                        </wps:txbx>
                        <wps:bodyPr rot="0" vert="horz" wrap="square" lIns="0" tIns="0" rIns="0" bIns="0" anchor="t" anchorCtr="0">
                          <a:noAutofit/>
                        </wps:bodyPr>
                      </wps:wsp>
                      <wps:wsp>
                        <wps:cNvPr id="30" name="Text Box 28"/>
                        <wps:cNvSpPr txBox="1">
                          <a:spLocks noChangeArrowheads="1"/>
                        </wps:cNvSpPr>
                        <wps:spPr bwMode="auto">
                          <a:xfrm>
                            <a:off x="7309" y="343"/>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DBBDA40"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31" name="Text Box 29"/>
                        <wps:cNvSpPr txBox="1">
                          <a:spLocks noChangeArrowheads="1"/>
                        </wps:cNvSpPr>
                        <wps:spPr bwMode="auto">
                          <a:xfrm>
                            <a:off x="8820" y="1128"/>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3AFEF13"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32" name="Text Box 30"/>
                        <wps:cNvSpPr txBox="1">
                          <a:spLocks noChangeArrowheads="1"/>
                        </wps:cNvSpPr>
                        <wps:spPr bwMode="auto">
                          <a:xfrm>
                            <a:off x="2488" y="1335"/>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BCAD39E" w14:textId="77777777" w:rsidR="00FC5999" w:rsidRDefault="00FC5999" w:rsidP="00FC5999">
                              <w:pPr>
                                <w:rPr>
                                  <w:rFonts w:ascii="Arial" w:hAnsi="Arial" w:cs="Arial"/>
                                  <w:color w:val="000000"/>
                                  <w:lang w:val="en-US"/>
                                </w:rPr>
                              </w:pPr>
                              <w:r>
                                <w:rPr>
                                  <w:rFonts w:ascii="Arial" w:hAnsi="Arial" w:cs="Arial"/>
                                  <w:color w:val="000000"/>
                                  <w:lang w:val="en-US"/>
                                </w:rPr>
                                <w:t>20</w:t>
                              </w:r>
                            </w:p>
                          </w:txbxContent>
                        </wps:txbx>
                        <wps:bodyPr rot="0" vert="horz" wrap="square" lIns="0" tIns="0" rIns="0" bIns="0" anchor="t" anchorCtr="0">
                          <a:noAutofit/>
                        </wps:bodyPr>
                      </wps:wsp>
                      <wps:wsp>
                        <wps:cNvPr id="33" name="Line 31"/>
                        <wps:cNvCnPr/>
                        <wps:spPr bwMode="auto">
                          <a:xfrm>
                            <a:off x="3828" y="727"/>
                            <a:ext cx="0" cy="371"/>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Freeform 32"/>
                        <wps:cNvSpPr>
                          <a:spLocks noChangeArrowheads="1"/>
                        </wps:cNvSpPr>
                        <wps:spPr bwMode="auto">
                          <a:xfrm>
                            <a:off x="3760" y="631"/>
                            <a:ext cx="131" cy="127"/>
                          </a:xfrm>
                          <a:custGeom>
                            <a:avLst/>
                            <a:gdLst>
                              <a:gd name="T0" fmla="*/ 68 w 132"/>
                              <a:gd name="T1" fmla="*/ 0 h 128"/>
                              <a:gd name="T2" fmla="*/ 132 w 132"/>
                              <a:gd name="T3" fmla="*/ 128 h 128"/>
                              <a:gd name="T4" fmla="*/ 88 w 132"/>
                              <a:gd name="T5" fmla="*/ 116 h 128"/>
                              <a:gd name="T6" fmla="*/ 44 w 132"/>
                              <a:gd name="T7" fmla="*/ 116 h 128"/>
                              <a:gd name="T8" fmla="*/ 0 w 132"/>
                              <a:gd name="T9" fmla="*/ 128 h 128"/>
                              <a:gd name="T10" fmla="*/ 68 w 132"/>
                              <a:gd name="T11" fmla="*/ 0 h 128"/>
                            </a:gdLst>
                            <a:ahLst/>
                            <a:cxnLst>
                              <a:cxn ang="0">
                                <a:pos x="T0" y="T1"/>
                              </a:cxn>
                              <a:cxn ang="0">
                                <a:pos x="T2" y="T3"/>
                              </a:cxn>
                              <a:cxn ang="0">
                                <a:pos x="T4" y="T5"/>
                              </a:cxn>
                              <a:cxn ang="0">
                                <a:pos x="T6" y="T7"/>
                              </a:cxn>
                              <a:cxn ang="0">
                                <a:pos x="T8" y="T9"/>
                              </a:cxn>
                              <a:cxn ang="0">
                                <a:pos x="T10" y="T11"/>
                              </a:cxn>
                            </a:cxnLst>
                            <a:rect l="0" t="0" r="r" b="b"/>
                            <a:pathLst>
                              <a:path w="132" h="128">
                                <a:moveTo>
                                  <a:pt x="68" y="0"/>
                                </a:moveTo>
                                <a:lnTo>
                                  <a:pt x="132" y="128"/>
                                </a:lnTo>
                                <a:lnTo>
                                  <a:pt x="88" y="116"/>
                                </a:lnTo>
                                <a:lnTo>
                                  <a:pt x="44" y="116"/>
                                </a:lnTo>
                                <a:lnTo>
                                  <a:pt x="0" y="128"/>
                                </a:lnTo>
                                <a:lnTo>
                                  <a:pt x="68"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35" name="Freeform 33"/>
                        <wps:cNvSpPr>
                          <a:spLocks noChangeArrowheads="1"/>
                        </wps:cNvSpPr>
                        <wps:spPr bwMode="auto">
                          <a:xfrm>
                            <a:off x="3760" y="1068"/>
                            <a:ext cx="131" cy="127"/>
                          </a:xfrm>
                          <a:custGeom>
                            <a:avLst/>
                            <a:gdLst>
                              <a:gd name="T0" fmla="*/ 68 w 132"/>
                              <a:gd name="T1" fmla="*/ 128 h 128"/>
                              <a:gd name="T2" fmla="*/ 0 w 132"/>
                              <a:gd name="T3" fmla="*/ 0 h 128"/>
                              <a:gd name="T4" fmla="*/ 44 w 132"/>
                              <a:gd name="T5" fmla="*/ 12 h 128"/>
                              <a:gd name="T6" fmla="*/ 88 w 132"/>
                              <a:gd name="T7" fmla="*/ 12 h 128"/>
                              <a:gd name="T8" fmla="*/ 132 w 132"/>
                              <a:gd name="T9" fmla="*/ 0 h 128"/>
                              <a:gd name="T10" fmla="*/ 68 w 132"/>
                              <a:gd name="T11" fmla="*/ 128 h 128"/>
                            </a:gdLst>
                            <a:ahLst/>
                            <a:cxnLst>
                              <a:cxn ang="0">
                                <a:pos x="T0" y="T1"/>
                              </a:cxn>
                              <a:cxn ang="0">
                                <a:pos x="T2" y="T3"/>
                              </a:cxn>
                              <a:cxn ang="0">
                                <a:pos x="T4" y="T5"/>
                              </a:cxn>
                              <a:cxn ang="0">
                                <a:pos x="T6" y="T7"/>
                              </a:cxn>
                              <a:cxn ang="0">
                                <a:pos x="T8" y="T9"/>
                              </a:cxn>
                              <a:cxn ang="0">
                                <a:pos x="T10" y="T11"/>
                              </a:cxn>
                            </a:cxnLst>
                            <a:rect l="0" t="0" r="r" b="b"/>
                            <a:pathLst>
                              <a:path w="132" h="128">
                                <a:moveTo>
                                  <a:pt x="68" y="128"/>
                                </a:moveTo>
                                <a:lnTo>
                                  <a:pt x="0" y="0"/>
                                </a:lnTo>
                                <a:lnTo>
                                  <a:pt x="44" y="12"/>
                                </a:lnTo>
                                <a:lnTo>
                                  <a:pt x="88" y="12"/>
                                </a:lnTo>
                                <a:lnTo>
                                  <a:pt x="132" y="0"/>
                                </a:lnTo>
                                <a:lnTo>
                                  <a:pt x="68"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36" name="Text Box 34"/>
                        <wps:cNvSpPr txBox="1">
                          <a:spLocks noChangeArrowheads="1"/>
                        </wps:cNvSpPr>
                        <wps:spPr bwMode="auto">
                          <a:xfrm>
                            <a:off x="3452" y="767"/>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55F52CD" w14:textId="77777777" w:rsidR="00FC5999" w:rsidRDefault="00FC5999" w:rsidP="00FC5999">
                              <w:pPr>
                                <w:rPr>
                                  <w:rFonts w:ascii="Arial" w:hAnsi="Arial" w:cs="Arial"/>
                                  <w:color w:val="000000"/>
                                  <w:lang w:val="en-US"/>
                                </w:rPr>
                              </w:pPr>
                              <w:r>
                                <w:rPr>
                                  <w:rFonts w:ascii="Arial" w:hAnsi="Arial" w:cs="Arial"/>
                                  <w:color w:val="000000"/>
                                  <w:lang w:val="en-US"/>
                                </w:rPr>
                                <w:t>10</w:t>
                              </w:r>
                            </w:p>
                          </w:txbxContent>
                        </wps:txbx>
                        <wps:bodyPr rot="0" vert="horz" wrap="square" lIns="0" tIns="0" rIns="0" bIns="0" anchor="t" anchorCtr="0">
                          <a:noAutofit/>
                        </wps:bodyPr>
                      </wps:wsp>
                      <wps:wsp>
                        <wps:cNvPr id="37" name="Text Box 35"/>
                        <wps:cNvSpPr txBox="1">
                          <a:spLocks noChangeArrowheads="1"/>
                        </wps:cNvSpPr>
                        <wps:spPr bwMode="auto">
                          <a:xfrm>
                            <a:off x="4681" y="1142"/>
                            <a:ext cx="197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4C3F436" w14:textId="77777777" w:rsidR="00FC5999" w:rsidRPr="00F07040" w:rsidRDefault="00F07040" w:rsidP="00FC5999">
                              <w:pPr>
                                <w:jc w:val="center"/>
                                <w:rPr>
                                  <w:color w:val="000000"/>
                                  <w:sz w:val="28"/>
                                </w:rPr>
                              </w:pPr>
                              <w:r>
                                <w:rPr>
                                  <w:color w:val="000000"/>
                                  <w:sz w:val="28"/>
                                  <w:lang w:val="en-US"/>
                                </w:rPr>
                                <w:t>С</w:t>
                              </w:r>
                              <w:r>
                                <w:rPr>
                                  <w:color w:val="000000"/>
                                  <w:sz w:val="28"/>
                                </w:rPr>
                                <w:t>ОДЕРЖАНИЕ</w:t>
                              </w:r>
                            </w:p>
                          </w:txbxContent>
                        </wps:txbx>
                        <wps:bodyPr rot="0" vert="horz" wrap="square" lIns="0" tIns="0" rIns="0" bIns="0" anchor="t" anchorCtr="0">
                          <a:noAutofit/>
                        </wps:bodyPr>
                      </wps:wsp>
                      <wps:wsp>
                        <wps:cNvPr id="38" name="Line 36"/>
                        <wps:cNvCnPr/>
                        <wps:spPr bwMode="auto">
                          <a:xfrm>
                            <a:off x="3544" y="1195"/>
                            <a:ext cx="1131" cy="0"/>
                          </a:xfrm>
                          <a:prstGeom prst="line">
                            <a:avLst/>
                          </a:prstGeom>
                          <a:noFill/>
                          <a:ln w="252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Text Box 37"/>
                        <wps:cNvSpPr txBox="1">
                          <a:spLocks noChangeArrowheads="1"/>
                        </wps:cNvSpPr>
                        <wps:spPr bwMode="auto">
                          <a:xfrm>
                            <a:off x="3195" y="1578"/>
                            <a:ext cx="581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35BD137" w14:textId="77777777" w:rsidR="00FC5999" w:rsidRDefault="00FC5999" w:rsidP="00FC5999">
                              <w:pPr>
                                <w:rPr>
                                  <w:rFonts w:ascii="Arial" w:hAnsi="Arial" w:cs="Arial"/>
                                  <w:color w:val="000000"/>
                                  <w:lang w:val="en-US"/>
                                </w:rPr>
                              </w:pPr>
                              <w:r>
                                <w:rPr>
                                  <w:rFonts w:ascii="Arial" w:hAnsi="Arial" w:cs="Arial"/>
                                  <w:color w:val="000000"/>
                                  <w:lang w:val="en-US"/>
                                </w:rPr>
                                <w:t>Введение  3</w:t>
                              </w:r>
                            </w:p>
                          </w:txbxContent>
                        </wps:txbx>
                        <wps:bodyPr rot="0" vert="horz" wrap="square" lIns="0" tIns="0" rIns="0" bIns="0" anchor="t" anchorCtr="0">
                          <a:noAutofit/>
                        </wps:bodyPr>
                      </wps:wsp>
                      <wps:wsp>
                        <wps:cNvPr id="40" name="Text Box 38"/>
                        <wps:cNvSpPr txBox="1">
                          <a:spLocks noChangeArrowheads="1"/>
                        </wps:cNvSpPr>
                        <wps:spPr bwMode="auto">
                          <a:xfrm>
                            <a:off x="3195" y="1946"/>
                            <a:ext cx="584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2C2AE7F" w14:textId="77777777" w:rsidR="00FC5999" w:rsidRDefault="00FC5999" w:rsidP="00FC5999">
                              <w:pPr>
                                <w:rPr>
                                  <w:rFonts w:ascii="Arial" w:hAnsi="Arial" w:cs="Arial"/>
                                  <w:color w:val="000000"/>
                                </w:rPr>
                              </w:pPr>
                              <w:r>
                                <w:rPr>
                                  <w:rFonts w:ascii="Arial" w:hAnsi="Arial" w:cs="Arial"/>
                                  <w:color w:val="000000"/>
                                </w:rPr>
                                <w:t>1 Характеристика объекта проектирования          5</w:t>
                              </w:r>
                            </w:p>
                          </w:txbxContent>
                        </wps:txbx>
                        <wps:bodyPr rot="0" vert="horz" wrap="square" lIns="0" tIns="0" rIns="0" bIns="0" anchor="t" anchorCtr="0">
                          <a:noAutofit/>
                        </wps:bodyPr>
                      </wps:wsp>
                      <wps:wsp>
                        <wps:cNvPr id="41" name="Text Box 39"/>
                        <wps:cNvSpPr txBox="1">
                          <a:spLocks noChangeArrowheads="1"/>
                        </wps:cNvSpPr>
                        <wps:spPr bwMode="auto">
                          <a:xfrm>
                            <a:off x="3195" y="2313"/>
                            <a:ext cx="584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BBC5E1E" w14:textId="77777777" w:rsidR="00FC5999" w:rsidRDefault="00FC5999" w:rsidP="00FC5999">
                              <w:pPr>
                                <w:rPr>
                                  <w:rFonts w:ascii="Arial" w:hAnsi="Arial" w:cs="Arial"/>
                                  <w:color w:val="000000"/>
                                </w:rPr>
                              </w:pPr>
                              <w:r>
                                <w:rPr>
                                  <w:rFonts w:ascii="Arial" w:hAnsi="Arial" w:cs="Arial"/>
                                  <w:color w:val="000000"/>
                                </w:rPr>
                                <w:t>2 Выбор элементов силовой части привода       10</w:t>
                              </w:r>
                            </w:p>
                          </w:txbxContent>
                        </wps:txbx>
                        <wps:bodyPr rot="0" vert="horz" wrap="square" lIns="0" tIns="0" rIns="0" bIns="0" anchor="t" anchorCtr="0">
                          <a:noAutofit/>
                        </wps:bodyPr>
                      </wps:wsp>
                      <wps:wsp>
                        <wps:cNvPr id="42" name="Text Box 40"/>
                        <wps:cNvSpPr txBox="1">
                          <a:spLocks noChangeArrowheads="1"/>
                        </wps:cNvSpPr>
                        <wps:spPr bwMode="auto">
                          <a:xfrm>
                            <a:off x="3195" y="2681"/>
                            <a:ext cx="588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D7E8E16" w14:textId="77777777" w:rsidR="00FC5999" w:rsidRDefault="00FC5999" w:rsidP="00FC5999">
                              <w:pPr>
                                <w:rPr>
                                  <w:rFonts w:ascii="Arial" w:hAnsi="Arial" w:cs="Arial"/>
                                  <w:color w:val="000000"/>
                                  <w:lang w:val="en-US"/>
                                </w:rPr>
                              </w:pPr>
                              <w:r>
                                <w:rPr>
                                  <w:rFonts w:ascii="Arial" w:hAnsi="Arial" w:cs="Arial"/>
                                  <w:color w:val="000000"/>
                                  <w:lang w:val="en-US"/>
                                </w:rPr>
                                <w:t>2.1 Выборэлектродвигателя10</w:t>
                              </w:r>
                            </w:p>
                          </w:txbxContent>
                        </wps:txbx>
                        <wps:bodyPr rot="0" vert="horz" wrap="square" lIns="0" tIns="0" rIns="0" bIns="0" anchor="t" anchorCtr="0">
                          <a:noAutofit/>
                        </wps:bodyPr>
                      </wps:wsp>
                      <wps:wsp>
                        <wps:cNvPr id="43" name="Text Box 41"/>
                        <wps:cNvSpPr txBox="1">
                          <a:spLocks noChangeArrowheads="1"/>
                        </wps:cNvSpPr>
                        <wps:spPr bwMode="auto">
                          <a:xfrm>
                            <a:off x="3195" y="3050"/>
                            <a:ext cx="585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9944769" w14:textId="77777777" w:rsidR="00FC5999" w:rsidRDefault="00FC5999" w:rsidP="00FC5999">
                              <w:pPr>
                                <w:rPr>
                                  <w:rFonts w:ascii="Arial" w:hAnsi="Arial" w:cs="Arial"/>
                                  <w:color w:val="000000"/>
                                </w:rPr>
                              </w:pPr>
                              <w:r>
                                <w:rPr>
                                  <w:rFonts w:ascii="Arial" w:hAnsi="Arial" w:cs="Arial"/>
                                  <w:color w:val="000000"/>
                                </w:rPr>
                                <w:t>2.2 Выбор силового преобразователя                 15</w:t>
                              </w:r>
                            </w:p>
                          </w:txbxContent>
                        </wps:txbx>
                        <wps:bodyPr rot="0" vert="horz" wrap="square" lIns="0" tIns="0" rIns="0" bIns="0" anchor="t" anchorCtr="0">
                          <a:noAutofit/>
                        </wps:bodyPr>
                      </wps:wsp>
                      <wps:wsp>
                        <wps:cNvPr id="44" name="Text Box 42"/>
                        <wps:cNvSpPr txBox="1">
                          <a:spLocks noChangeArrowheads="1"/>
                        </wps:cNvSpPr>
                        <wps:spPr bwMode="auto">
                          <a:xfrm>
                            <a:off x="3196" y="3416"/>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7B3B81B0"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5" name="Text Box 43"/>
                        <wps:cNvSpPr txBox="1">
                          <a:spLocks noChangeArrowheads="1"/>
                        </wps:cNvSpPr>
                        <wps:spPr bwMode="auto">
                          <a:xfrm>
                            <a:off x="3196" y="3784"/>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E3F4F24"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6" name="Text Box 44"/>
                        <wps:cNvSpPr txBox="1">
                          <a:spLocks noChangeArrowheads="1"/>
                        </wps:cNvSpPr>
                        <wps:spPr bwMode="auto">
                          <a:xfrm>
                            <a:off x="3196" y="4151"/>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2BC452D"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7" name="Text Box 45"/>
                        <wps:cNvSpPr txBox="1">
                          <a:spLocks noChangeArrowheads="1"/>
                        </wps:cNvSpPr>
                        <wps:spPr bwMode="auto">
                          <a:xfrm>
                            <a:off x="3196" y="4519"/>
                            <a:ext cx="30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26F8E578" w14:textId="77777777" w:rsidR="00FC5999" w:rsidRDefault="00FC5999" w:rsidP="00FC5999">
                              <w:pPr>
                                <w:rPr>
                                  <w:rFonts w:ascii="Arial" w:hAnsi="Arial" w:cs="Arial"/>
                                  <w:color w:val="000000"/>
                                  <w:lang w:val="en-US"/>
                                </w:rPr>
                              </w:pPr>
                              <w:r>
                                <w:rPr>
                                  <w:rFonts w:ascii="Arial" w:hAnsi="Arial" w:cs="Arial"/>
                                  <w:color w:val="000000"/>
                                  <w:lang w:val="en-US"/>
                                </w:rPr>
                                <w:t>...</w:t>
                              </w:r>
                            </w:p>
                          </w:txbxContent>
                        </wps:txbx>
                        <wps:bodyPr rot="0" vert="horz" wrap="square" lIns="0" tIns="0" rIns="0" bIns="0" anchor="t" anchorCtr="0">
                          <a:noAutofit/>
                        </wps:bodyPr>
                      </wps:wsp>
                      <wps:wsp>
                        <wps:cNvPr id="48" name="Text Box 46"/>
                        <wps:cNvSpPr txBox="1">
                          <a:spLocks noChangeArrowheads="1"/>
                        </wps:cNvSpPr>
                        <wps:spPr bwMode="auto">
                          <a:xfrm>
                            <a:off x="3195" y="4887"/>
                            <a:ext cx="5872"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AD3CB62" w14:textId="77777777" w:rsidR="00FC5999" w:rsidRDefault="00FC5999" w:rsidP="00FC5999">
                              <w:pPr>
                                <w:rPr>
                                  <w:rFonts w:ascii="Arial" w:hAnsi="Arial" w:cs="Arial"/>
                                  <w:color w:val="000000"/>
                                  <w:lang w:val="en-US"/>
                                </w:rPr>
                              </w:pPr>
                              <w:r>
                                <w:rPr>
                                  <w:rFonts w:ascii="Arial" w:hAnsi="Arial" w:cs="Arial"/>
                                  <w:color w:val="000000"/>
                                  <w:lang w:val="en-US"/>
                                </w:rPr>
                                <w:t>Заключение  80</w:t>
                              </w:r>
                            </w:p>
                          </w:txbxContent>
                        </wps:txbx>
                        <wps:bodyPr rot="0" vert="horz" wrap="square" lIns="0" tIns="0" rIns="0" bIns="0" anchor="t" anchorCtr="0">
                          <a:noAutofit/>
                        </wps:bodyPr>
                      </wps:wsp>
                      <wps:wsp>
                        <wps:cNvPr id="49" name="Text Box 47"/>
                        <wps:cNvSpPr txBox="1">
                          <a:spLocks noChangeArrowheads="1"/>
                        </wps:cNvSpPr>
                        <wps:spPr bwMode="auto">
                          <a:xfrm>
                            <a:off x="3195" y="5254"/>
                            <a:ext cx="586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08F4D2E3" w14:textId="77777777" w:rsidR="00FC5999" w:rsidRDefault="00FC5999" w:rsidP="00FC5999">
                              <w:pPr>
                                <w:rPr>
                                  <w:rFonts w:ascii="Arial" w:hAnsi="Arial" w:cs="Arial"/>
                                  <w:color w:val="000000"/>
                                  <w:lang w:val="en-US"/>
                                </w:rPr>
                              </w:pPr>
                              <w:r>
                                <w:rPr>
                                  <w:rFonts w:ascii="Arial" w:hAnsi="Arial" w:cs="Arial"/>
                                  <w:color w:val="000000"/>
                                  <w:lang w:val="en-US"/>
                                </w:rPr>
                                <w:t>Литература 83</w:t>
                              </w:r>
                            </w:p>
                          </w:txbxContent>
                        </wps:txbx>
                        <wps:bodyPr rot="0" vert="horz" wrap="square" lIns="0" tIns="0" rIns="0" bIns="0" anchor="t" anchorCtr="0">
                          <a:noAutofit/>
                        </wps:bodyPr>
                      </wps:wsp>
                      <wps:wsp>
                        <wps:cNvPr id="50" name="Text Box 48"/>
                        <wps:cNvSpPr txBox="1">
                          <a:spLocks noChangeArrowheads="1"/>
                        </wps:cNvSpPr>
                        <wps:spPr bwMode="auto">
                          <a:xfrm>
                            <a:off x="3195" y="5622"/>
                            <a:ext cx="5876"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5FA1CBB4" w14:textId="77777777" w:rsidR="00FC5999" w:rsidRDefault="00FC5999" w:rsidP="00FC5999">
                              <w:pPr>
                                <w:rPr>
                                  <w:rFonts w:ascii="Arial" w:hAnsi="Arial" w:cs="Arial"/>
                                  <w:color w:val="000000"/>
                                  <w:lang w:val="en-US"/>
                                </w:rPr>
                              </w:pPr>
                              <w:r>
                                <w:rPr>
                                  <w:rFonts w:ascii="Arial" w:hAnsi="Arial" w:cs="Arial"/>
                                  <w:color w:val="000000"/>
                                  <w:lang w:val="en-US"/>
                                </w:rPr>
                                <w:t>Приложение А                                                      84</w:t>
                              </w:r>
                            </w:p>
                          </w:txbxContent>
                        </wps:txbx>
                        <wps:bodyPr rot="0" vert="horz" wrap="square" lIns="0" tIns="0" rIns="0" bIns="0" anchor="t" anchorCtr="0">
                          <a:noAutofit/>
                        </wps:bodyPr>
                      </wps:wsp>
                      <wps:wsp>
                        <wps:cNvPr id="51" name="Line 49"/>
                        <wps:cNvCnPr/>
                        <wps:spPr bwMode="auto">
                          <a:xfrm>
                            <a:off x="3144" y="1195"/>
                            <a:ext cx="0" cy="1133"/>
                          </a:xfrm>
                          <a:prstGeom prst="line">
                            <a:avLst/>
                          </a:prstGeom>
                          <a:noFill/>
                          <a:ln w="252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50"/>
                        <wps:cNvCnPr/>
                        <wps:spPr bwMode="auto">
                          <a:xfrm>
                            <a:off x="4676" y="1874"/>
                            <a:ext cx="1984"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1"/>
                        <wps:cNvCnPr/>
                        <wps:spPr bwMode="auto">
                          <a:xfrm>
                            <a:off x="6097" y="1366"/>
                            <a:ext cx="56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2"/>
                        <wps:cNvCnPr/>
                        <wps:spPr bwMode="auto">
                          <a:xfrm>
                            <a:off x="6377" y="1462"/>
                            <a:ext cx="0" cy="315"/>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Freeform 53"/>
                        <wps:cNvSpPr>
                          <a:spLocks noChangeArrowheads="1"/>
                        </wps:cNvSpPr>
                        <wps:spPr bwMode="auto">
                          <a:xfrm>
                            <a:off x="6313" y="1366"/>
                            <a:ext cx="131" cy="127"/>
                          </a:xfrm>
                          <a:custGeom>
                            <a:avLst/>
                            <a:gdLst>
                              <a:gd name="T0" fmla="*/ 64 w 132"/>
                              <a:gd name="T1" fmla="*/ 0 h 128"/>
                              <a:gd name="T2" fmla="*/ 132 w 132"/>
                              <a:gd name="T3" fmla="*/ 128 h 128"/>
                              <a:gd name="T4" fmla="*/ 88 w 132"/>
                              <a:gd name="T5" fmla="*/ 116 h 128"/>
                              <a:gd name="T6" fmla="*/ 44 w 132"/>
                              <a:gd name="T7" fmla="*/ 116 h 128"/>
                              <a:gd name="T8" fmla="*/ 0 w 132"/>
                              <a:gd name="T9" fmla="*/ 128 h 128"/>
                              <a:gd name="T10" fmla="*/ 64 w 132"/>
                              <a:gd name="T11" fmla="*/ 0 h 128"/>
                            </a:gdLst>
                            <a:ahLst/>
                            <a:cxnLst>
                              <a:cxn ang="0">
                                <a:pos x="T0" y="T1"/>
                              </a:cxn>
                              <a:cxn ang="0">
                                <a:pos x="T2" y="T3"/>
                              </a:cxn>
                              <a:cxn ang="0">
                                <a:pos x="T4" y="T5"/>
                              </a:cxn>
                              <a:cxn ang="0">
                                <a:pos x="T6" y="T7"/>
                              </a:cxn>
                              <a:cxn ang="0">
                                <a:pos x="T8" y="T9"/>
                              </a:cxn>
                              <a:cxn ang="0">
                                <a:pos x="T10" y="T11"/>
                              </a:cxn>
                            </a:cxnLst>
                            <a:rect l="0" t="0" r="r" b="b"/>
                            <a:pathLst>
                              <a:path w="132" h="128">
                                <a:moveTo>
                                  <a:pt x="64" y="0"/>
                                </a:moveTo>
                                <a:lnTo>
                                  <a:pt x="132" y="128"/>
                                </a:lnTo>
                                <a:lnTo>
                                  <a:pt x="88" y="116"/>
                                </a:lnTo>
                                <a:lnTo>
                                  <a:pt x="44" y="116"/>
                                </a:lnTo>
                                <a:lnTo>
                                  <a:pt x="0" y="128"/>
                                </a:lnTo>
                                <a:lnTo>
                                  <a:pt x="64"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56" name="Freeform 54"/>
                        <wps:cNvSpPr>
                          <a:spLocks noChangeArrowheads="1"/>
                        </wps:cNvSpPr>
                        <wps:spPr bwMode="auto">
                          <a:xfrm>
                            <a:off x="6313" y="1746"/>
                            <a:ext cx="131" cy="127"/>
                          </a:xfrm>
                          <a:custGeom>
                            <a:avLst/>
                            <a:gdLst>
                              <a:gd name="T0" fmla="*/ 64 w 132"/>
                              <a:gd name="T1" fmla="*/ 128 h 128"/>
                              <a:gd name="T2" fmla="*/ 0 w 132"/>
                              <a:gd name="T3" fmla="*/ 0 h 128"/>
                              <a:gd name="T4" fmla="*/ 44 w 132"/>
                              <a:gd name="T5" fmla="*/ 12 h 128"/>
                              <a:gd name="T6" fmla="*/ 88 w 132"/>
                              <a:gd name="T7" fmla="*/ 12 h 128"/>
                              <a:gd name="T8" fmla="*/ 132 w 132"/>
                              <a:gd name="T9" fmla="*/ 0 h 128"/>
                              <a:gd name="T10" fmla="*/ 64 w 132"/>
                              <a:gd name="T11" fmla="*/ 128 h 128"/>
                            </a:gdLst>
                            <a:ahLst/>
                            <a:cxnLst>
                              <a:cxn ang="0">
                                <a:pos x="T0" y="T1"/>
                              </a:cxn>
                              <a:cxn ang="0">
                                <a:pos x="T2" y="T3"/>
                              </a:cxn>
                              <a:cxn ang="0">
                                <a:pos x="T4" y="T5"/>
                              </a:cxn>
                              <a:cxn ang="0">
                                <a:pos x="T6" y="T7"/>
                              </a:cxn>
                              <a:cxn ang="0">
                                <a:pos x="T8" y="T9"/>
                              </a:cxn>
                              <a:cxn ang="0">
                                <a:pos x="T10" y="T11"/>
                              </a:cxn>
                            </a:cxnLst>
                            <a:rect l="0" t="0" r="r" b="b"/>
                            <a:pathLst>
                              <a:path w="132" h="128">
                                <a:moveTo>
                                  <a:pt x="64" y="128"/>
                                </a:moveTo>
                                <a:lnTo>
                                  <a:pt x="0" y="0"/>
                                </a:lnTo>
                                <a:lnTo>
                                  <a:pt x="44" y="12"/>
                                </a:lnTo>
                                <a:lnTo>
                                  <a:pt x="88" y="12"/>
                                </a:lnTo>
                                <a:lnTo>
                                  <a:pt x="132" y="0"/>
                                </a:lnTo>
                                <a:lnTo>
                                  <a:pt x="64"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57" name="Text Box 55"/>
                        <wps:cNvSpPr txBox="1">
                          <a:spLocks noChangeArrowheads="1"/>
                        </wps:cNvSpPr>
                        <wps:spPr bwMode="auto">
                          <a:xfrm>
                            <a:off x="6481" y="1488"/>
                            <a:ext cx="36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62FCCE1E" w14:textId="77777777" w:rsidR="00FC5999" w:rsidRDefault="00FC5999" w:rsidP="00FC5999">
                              <w:pPr>
                                <w:rPr>
                                  <w:rFonts w:ascii="Arial" w:hAnsi="Arial" w:cs="Arial"/>
                                  <w:color w:val="000000"/>
                                  <w:lang w:val="en-US"/>
                                </w:rPr>
                              </w:pPr>
                              <w:r>
                                <w:rPr>
                                  <w:rFonts w:ascii="Arial" w:hAnsi="Arial" w:cs="Arial"/>
                                  <w:color w:val="000000"/>
                                  <w:lang w:val="en-US"/>
                                </w:rPr>
                                <w:t>15</w:t>
                              </w:r>
                            </w:p>
                          </w:txbxContent>
                        </wps:txbx>
                        <wps:bodyPr rot="0" vert="horz" wrap="square" lIns="0" tIns="0" rIns="0" bIns="0" anchor="t" anchorCtr="0">
                          <a:noAutofit/>
                        </wps:bodyPr>
                      </wps:wsp>
                      <wps:wsp>
                        <wps:cNvPr id="58" name="Line 56"/>
                        <wps:cNvCnPr/>
                        <wps:spPr bwMode="auto">
                          <a:xfrm>
                            <a:off x="8929" y="5898"/>
                            <a:ext cx="0" cy="678"/>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57"/>
                        <wps:cNvCnPr/>
                        <wps:spPr bwMode="auto">
                          <a:xfrm>
                            <a:off x="8477" y="6294"/>
                            <a:ext cx="275"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Freeform 58"/>
                        <wps:cNvSpPr>
                          <a:spLocks noChangeArrowheads="1"/>
                        </wps:cNvSpPr>
                        <wps:spPr bwMode="auto">
                          <a:xfrm>
                            <a:off x="8738" y="6231"/>
                            <a:ext cx="191" cy="127"/>
                          </a:xfrm>
                          <a:custGeom>
                            <a:avLst/>
                            <a:gdLst>
                              <a:gd name="T0" fmla="*/ 0 w 192"/>
                              <a:gd name="T1" fmla="*/ 0 h 128"/>
                              <a:gd name="T2" fmla="*/ 192 w 192"/>
                              <a:gd name="T3" fmla="*/ 64 h 128"/>
                              <a:gd name="T4" fmla="*/ 0 w 192"/>
                              <a:gd name="T5" fmla="*/ 128 h 128"/>
                              <a:gd name="T6" fmla="*/ 0 w 192"/>
                              <a:gd name="T7" fmla="*/ 0 h 128"/>
                            </a:gdLst>
                            <a:ahLst/>
                            <a:cxnLst>
                              <a:cxn ang="0">
                                <a:pos x="T0" y="T1"/>
                              </a:cxn>
                              <a:cxn ang="0">
                                <a:pos x="T2" y="T3"/>
                              </a:cxn>
                              <a:cxn ang="0">
                                <a:pos x="T4" y="T5"/>
                              </a:cxn>
                              <a:cxn ang="0">
                                <a:pos x="T6" y="T7"/>
                              </a:cxn>
                            </a:cxnLst>
                            <a:rect l="0" t="0" r="r" b="b"/>
                            <a:pathLst>
                              <a:path w="192" h="128">
                                <a:moveTo>
                                  <a:pt x="0" y="0"/>
                                </a:moveTo>
                                <a:lnTo>
                                  <a:pt x="192" y="64"/>
                                </a:lnTo>
                                <a:lnTo>
                                  <a:pt x="0" y="128"/>
                                </a:lnTo>
                                <a:lnTo>
                                  <a:pt x="0" y="0"/>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61" name="Line 59"/>
                        <wps:cNvCnPr/>
                        <wps:spPr bwMode="auto">
                          <a:xfrm>
                            <a:off x="8929" y="6294"/>
                            <a:ext cx="283"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60"/>
                        <wps:cNvCnPr/>
                        <wps:spPr bwMode="auto">
                          <a:xfrm>
                            <a:off x="9393" y="6294"/>
                            <a:ext cx="387" cy="0"/>
                          </a:xfrm>
                          <a:prstGeom prst="line">
                            <a:avLst/>
                          </a:prstGeom>
                          <a:noFill/>
                          <a:ln w="10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Freeform 61"/>
                        <wps:cNvSpPr>
                          <a:spLocks noChangeArrowheads="1"/>
                        </wps:cNvSpPr>
                        <wps:spPr bwMode="auto">
                          <a:xfrm>
                            <a:off x="9213" y="6231"/>
                            <a:ext cx="195" cy="127"/>
                          </a:xfrm>
                          <a:custGeom>
                            <a:avLst/>
                            <a:gdLst>
                              <a:gd name="T0" fmla="*/ 196 w 196"/>
                              <a:gd name="T1" fmla="*/ 128 h 128"/>
                              <a:gd name="T2" fmla="*/ 0 w 196"/>
                              <a:gd name="T3" fmla="*/ 64 h 128"/>
                              <a:gd name="T4" fmla="*/ 196 w 196"/>
                              <a:gd name="T5" fmla="*/ 0 h 128"/>
                              <a:gd name="T6" fmla="*/ 196 w 196"/>
                              <a:gd name="T7" fmla="*/ 128 h 128"/>
                            </a:gdLst>
                            <a:ahLst/>
                            <a:cxnLst>
                              <a:cxn ang="0">
                                <a:pos x="T0" y="T1"/>
                              </a:cxn>
                              <a:cxn ang="0">
                                <a:pos x="T2" y="T3"/>
                              </a:cxn>
                              <a:cxn ang="0">
                                <a:pos x="T4" y="T5"/>
                              </a:cxn>
                              <a:cxn ang="0">
                                <a:pos x="T6" y="T7"/>
                              </a:cxn>
                            </a:cxnLst>
                            <a:rect l="0" t="0" r="r" b="b"/>
                            <a:pathLst>
                              <a:path w="196" h="128">
                                <a:moveTo>
                                  <a:pt x="196" y="128"/>
                                </a:moveTo>
                                <a:lnTo>
                                  <a:pt x="0" y="64"/>
                                </a:lnTo>
                                <a:lnTo>
                                  <a:pt x="196" y="0"/>
                                </a:lnTo>
                                <a:lnTo>
                                  <a:pt x="196" y="128"/>
                                </a:lnTo>
                                <a:close/>
                              </a:path>
                            </a:pathLst>
                          </a:cu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64" name="Text Box 62"/>
                        <wps:cNvSpPr txBox="1">
                          <a:spLocks noChangeArrowheads="1"/>
                        </wps:cNvSpPr>
                        <wps:spPr bwMode="auto">
                          <a:xfrm>
                            <a:off x="8501" y="5950"/>
                            <a:ext cx="23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13A0C8BF" w14:textId="77777777" w:rsidR="00FC5999" w:rsidRDefault="00FC5999" w:rsidP="00FC5999">
                              <w:pPr>
                                <w:rPr>
                                  <w:rFonts w:ascii="Arial" w:hAnsi="Arial" w:cs="Arial"/>
                                  <w:color w:val="000000"/>
                                  <w:lang w:val="en-US"/>
                                </w:rPr>
                              </w:pPr>
                              <w:r>
                                <w:rPr>
                                  <w:rFonts w:ascii="Arial" w:hAnsi="Arial" w:cs="Arial"/>
                                  <w:color w:val="000000"/>
                                  <w:lang w:val="en-US"/>
                                </w:rPr>
                                <w:t>5</w:t>
                              </w:r>
                            </w:p>
                          </w:txbxContent>
                        </wps:txbx>
                        <wps:bodyPr rot="0" vert="horz" wrap="square" lIns="0" tIns="0" rIns="0" bIns="0" anchor="t" anchorCtr="0">
                          <a:noAutofit/>
                        </wps:bodyPr>
                      </wps:wsp>
                      <wps:wsp>
                        <wps:cNvPr id="65" name="Line 63"/>
                        <wps:cNvCnPr/>
                        <wps:spPr bwMode="auto">
                          <a:xfrm>
                            <a:off x="4321" y="7713"/>
                            <a:ext cx="2339"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Line 64"/>
                        <wps:cNvCnPr/>
                        <wps:spPr bwMode="auto">
                          <a:xfrm>
                            <a:off x="5401" y="7713"/>
                            <a:ext cx="0" cy="539"/>
                          </a:xfrm>
                          <a:prstGeom prst="line">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Text Box 65"/>
                        <wps:cNvSpPr txBox="1">
                          <a:spLocks noChangeArrowheads="1"/>
                        </wps:cNvSpPr>
                        <wps:spPr bwMode="auto">
                          <a:xfrm>
                            <a:off x="5580" y="7756"/>
                            <a:ext cx="719" cy="494"/>
                          </a:xfrm>
                          <a:prstGeom prst="rect">
                            <a:avLst/>
                          </a:prstGeom>
                          <a:solidFill>
                            <a:srgbClr val="FFFFFF"/>
                          </a:solidFill>
                          <a:ln w="9360" cap="sq">
                            <a:solidFill>
                              <a:srgbClr val="FFFFFF"/>
                            </a:solidFill>
                            <a:miter lim="800000"/>
                            <a:headEnd/>
                            <a:tailEnd/>
                          </a:ln>
                        </wps:spPr>
                        <wps:txbx>
                          <w:txbxContent>
                            <w:p w14:paraId="726F68DD" w14:textId="77777777" w:rsidR="00FC5999" w:rsidRDefault="00FC5999" w:rsidP="00FC5999">
                              <w:pPr>
                                <w:rPr>
                                  <w:rFonts w:ascii="Arial" w:hAnsi="Arial" w:cs="Arial"/>
                                </w:rPr>
                              </w:pPr>
                              <w:r>
                                <w:rPr>
                                  <w:rFonts w:ascii="Arial" w:hAnsi="Arial" w:cs="Arial"/>
                                </w:rPr>
                                <w:t>10</w:t>
                              </w:r>
                            </w:p>
                          </w:txbxContent>
                        </wps:txbx>
                        <wps:bodyPr rot="0" vert="horz" wrap="square" lIns="91440" tIns="45720" rIns="91440" bIns="45720" anchor="t" anchorCtr="0">
                          <a:noAutofit/>
                        </wps:bodyPr>
                      </wps:wsp>
                      <wps:wsp>
                        <wps:cNvPr id="68" name="Line 66"/>
                        <wps:cNvCnPr/>
                        <wps:spPr bwMode="auto">
                          <a:xfrm>
                            <a:off x="7230" y="2"/>
                            <a:ext cx="0" cy="359"/>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044C8" id="Group 2" o:spid="_x0000_s1125" style="position:absolute;left:0;text-align:left;margin-left:18.45pt;margin-top:-10.95pt;width:479pt;height:576.7pt;z-index:251651072;mso-wrap-distance-left:0;mso-wrap-distance-right:0" coordorigin="900,2" coordsize="9048,1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">
                <v:rect id="Rectangle 3" o:spid="_x0000_s1126" style="position:absolute;left:900;top:408;width:8639;height:101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" strokeweight=".07mm">
                  <v:stroke endcap="square"/>
                </v:rect>
                <v:rect id="Rectangle 4" o:spid="_x0000_s1127" style="position:absolute;left:2124;top:631;width:7088;height:96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" strokeweight=".78mm">
                  <v:stroke endcap="square"/>
                </v:rect>
                <v:line id="Line 5" o:spid="_x0000_s1128" style="position:absolute;visibility:visible;mso-wrap-style:square" from="1168,1479" to="1947,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" strokeweight=".28mm">
                  <v:stroke joinstyle="miter" endcap="square"/>
                </v:line>
                <v:shape id="Freeform 6" o:spid="_x0000_s1129" style="position:absolute;left:992;top:1414;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" path="m196,128l,64,196,r,128xe" fillcolor="black" stroked="f" strokecolor="gray">
                  <v:path o:connecttype="custom" o:connectlocs="195,127;0,64;195,0;195,127" o:connectangles="0,0,0,0"/>
                </v:shape>
                <v:shape id="Freeform 7" o:spid="_x0000_s1130" style="position:absolute;left:1932;top:1414;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" path="m,l192,64,,128,,xe" fillcolor="black" stroked="f" strokecolor="gray">
                  <v:path o:connecttype="custom" o:connectlocs="0,0;191,64;0,127;0,0" o:connectangles="0,0,0,0"/>
                </v:shape>
                <v:line id="Line 8" o:spid="_x0000_s1131" style="position:absolute;visibility:visible;mso-wrap-style:square" from="7229,348" to="722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" strokeweight=".28mm">
                  <v:stroke joinstyle="miter" endcap="square"/>
                </v:line>
                <v:line id="Line 9" o:spid="_x0000_s1132" style="position:absolute;visibility:visible;mso-wrap-style:square" from="7229,807" to="7229,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" strokeweight=".28mm">
                  <v:stroke joinstyle="miter" endcap="square"/>
                </v:line>
                <v:shape id="Freeform 10" o:spid="_x0000_s1133" style="position:absolute;left:7165;top:631;width:127;height:191;visibility:visible;mso-wrap-style:none;v-text-anchor:middle" coordsize="1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" path="m,192l64,r64,192l,192xe" fillcolor="black" stroked="f" strokecolor="gray">
                  <v:path o:connecttype="custom" o:connectlocs="0,191;64,0;127,191;0,191" o:connectangles="0,0,0,0"/>
                </v:shape>
                <v:line id="Line 11" o:spid="_x0000_s1134" style="position:absolute;visibility:visible;mso-wrap-style:square" from="5813,9691" to="5813,1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" strokeweight=".28mm">
                  <v:stroke joinstyle="miter" endcap="square"/>
                </v:line>
                <v:shape id="Freeform 12" o:spid="_x0000_s1135" style="position:absolute;left:5745;top:10062;width:131;height:195;visibility:visible;mso-wrap-style:none;v-text-anchor:middle" coordsize="13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" path="m132,l68,196,,,132,xe" fillcolor="black" stroked="f" strokecolor="gray">
                  <v:path o:connecttype="custom" o:connectlocs="131,0;67,195;0,0;131,0" o:connectangles="0,0,0,0"/>
                </v:shape>
                <v:line id="Line 13" o:spid="_x0000_s1136" style="position:absolute;visibility:visible;mso-wrap-style:square" from="5813,10258" to="5813,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" strokeweight=".28mm">
                  <v:stroke joinstyle="miter" endcap="square"/>
                </v:line>
                <v:line id="Line 14" o:spid="_x0000_s1137" style="position:absolute;visibility:visible;mso-wrap-style:square" from="5813,10717" to="5813,10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" strokeweight=".28mm">
                  <v:stroke joinstyle="miter" endcap="square"/>
                </v:line>
                <v:shape id="Freeform 15" o:spid="_x0000_s1138" style="position:absolute;left:5745;top:10542;width:131;height:190;visibility:visible;mso-wrap-style:none;v-text-anchor:middle" coordsize="13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" path="m,191l68,r64,191l,191xe" fillcolor="black" stroked="f" strokecolor="gray">
                  <v:path o:connecttype="custom" o:connectlocs="0,190;67,0;131,190;0,190" o:connectangles="0,0,0,0"/>
                </v:shape>
                <v:line id="Line 16" o:spid="_x0000_s1139" style="position:absolute;visibility:visible;mso-wrap-style:square" from="8645,1479" to="9032,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" strokeweight=".28mm">
                  <v:stroke joinstyle="miter" endcap="square"/>
                </v:line>
                <v:shape id="Freeform 17" o:spid="_x0000_s1140" style="position:absolute;left:9017;top:1414;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" path="m,l196,64,,128,,xe" fillcolor="black" stroked="f" strokecolor="gray">
                  <v:path o:connecttype="custom" o:connectlocs="0,0;195,64;0,127;0,0" o:connectangles="0,0,0,0"/>
                </v:shape>
                <v:line id="Line 18" o:spid="_x0000_s1141" style="position:absolute;visibility:visible;mso-wrap-style:square" from="9213,1479" to="9496,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" strokeweight=".28mm">
                  <v:stroke joinstyle="miter" endcap="square"/>
                </v:line>
                <v:line id="Line 19" o:spid="_x0000_s1142" style="position:absolute;visibility:visible;mso-wrap-style:square" from="9674,1479" to="9949,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" strokeweight=".28mm">
                  <v:stroke joinstyle="miter" endcap="square"/>
                </v:line>
                <v:shape id="Freeform 20" o:spid="_x0000_s1143" style="position:absolute;left:9497;top:1414;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" path="m192,128l,64,192,r,128xe" fillcolor="black" stroked="f" strokecolor="gray">
                  <v:path o:connecttype="custom" o:connectlocs="191,127;0,64;191,0;191,127" o:connectangles="0,0,0,0"/>
                </v:shape>
                <v:shapetype id="_x0000_t202" coordsize="21600,21600" o:spt="202" path="m,l,21600r21600,l21600,xe">
                  <v:stroke joinstyle="miter"/>
                  <v:path gradientshapeok="t" o:connecttype="rect"/>
                </v:shapetype>
                <v:shape id="Text Box 21" o:spid="_x0000_s1144" type="#_x0000_t202" style="position:absolute;left:6002;top:10282;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" filled="f" stroked="f" strokecolor="gray">
                  <v:stroke joinstyle="round"/>
                  <v:textbox inset="0,0,0,0">
                    <w:txbxContent>
                      <w:p w14:paraId="14A6EBFE" w14:textId="77777777" w:rsidR="00FC5999" w:rsidRDefault="00FC5999" w:rsidP="00FC5999">
                        <w:pPr>
                          <w:rPr>
                            <w:rFonts w:ascii="Arial" w:hAnsi="Arial" w:cs="Arial"/>
                            <w:color w:val="000000"/>
                            <w:lang w:val="en-US"/>
                          </w:rPr>
                        </w:pPr>
                        <w:r>
                          <w:rPr>
                            <w:rFonts w:ascii="Arial" w:hAnsi="Arial" w:cs="Arial"/>
                            <w:color w:val="000000"/>
                            <w:lang w:val="en-US"/>
                          </w:rPr>
                          <w:t>5</w:t>
                        </w:r>
                      </w:p>
                      <w:p w14:paraId="62B834E1" w14:textId="77777777" w:rsidR="00FC5999" w:rsidRDefault="00FC5999" w:rsidP="00FC5999"/>
                      <w:p w14:paraId="4FD19220" w14:textId="77777777" w:rsidR="00FC5999" w:rsidRDefault="00FC5999" w:rsidP="00FC5999"/>
                      <w:p w14:paraId="35DFAF2A" w14:textId="77777777" w:rsidR="00FC5999" w:rsidRDefault="00FC5999" w:rsidP="00FC5999"/>
                    </w:txbxContent>
                  </v:textbox>
                </v:shape>
                <v:shape id="Text Box 22" o:spid="_x0000_s1145" type="#_x0000_t202" style="position:absolute;left:1428;top:1106;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" filled="f" stroked="f" strokecolor="gray">
                  <v:stroke joinstyle="round"/>
                  <v:textbox inset="0,0,0,0">
                    <w:txbxContent>
                      <w:p w14:paraId="4AAF84BF" w14:textId="77777777" w:rsidR="00FC5999" w:rsidRDefault="00FC5999" w:rsidP="00FC5999">
                        <w:pPr>
                          <w:rPr>
                            <w:rFonts w:ascii="Arial" w:hAnsi="Arial" w:cs="Arial"/>
                            <w:color w:val="000000"/>
                            <w:lang w:val="en-US"/>
                          </w:rPr>
                        </w:pPr>
                        <w:r>
                          <w:rPr>
                            <w:rFonts w:ascii="Arial" w:hAnsi="Arial" w:cs="Arial"/>
                            <w:color w:val="000000"/>
                            <w:lang w:val="en-US"/>
                          </w:rPr>
                          <w:t>20</w:t>
                        </w:r>
                      </w:p>
                    </w:txbxContent>
                  </v:textbox>
                </v:shape>
                <v:line id="Line 23" o:spid="_x0000_s1146" style="position:absolute;visibility:visible;mso-wrap-style:square" from="2305,1762" to="2968,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" strokeweight=".28mm">
                  <v:stroke joinstyle="miter" endcap="square"/>
                </v:line>
                <v:shape id="Freeform 24" o:spid="_x0000_s1147" style="position:absolute;left:2124;top:1699;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" path="m196,128l,64,196,r,128xe" fillcolor="black" stroked="f" strokecolor="gray">
                  <v:path o:connecttype="custom" o:connectlocs="195,127;0,64;195,0;195,127" o:connectangles="0,0,0,0"/>
                </v:shape>
                <v:shape id="Freeform 25" o:spid="_x0000_s1148" style="position:absolute;left:2953;top:1699;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" path="m,l192,64,,128,,xe" fillcolor="black" stroked="f" strokecolor="gray">
                  <v:path o:connecttype="custom" o:connectlocs="0,0;191,64;0,127;0,0" o:connectangles="0,0,0,0"/>
                </v:shape>
                <v:line id="Line 26" o:spid="_x0000_s1149" style="position:absolute;visibility:visible;mso-wrap-style:square" from="2124,8276" to="9212,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" strokeweight=".78mm">
                  <v:stroke joinstyle="miter" endcap="square"/>
                </v:line>
                <v:shape id="Text Box 27" o:spid="_x0000_s1150" type="#_x0000_t202" style="position:absolute;left:5388;top:8755;width:105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" filled="f" stroked="f" strokecolor="gray">
                  <v:stroke joinstyle="round"/>
                  <v:textbox inset="0,0,0,0">
                    <w:txbxContent>
                      <w:p w14:paraId="53681260" w14:textId="77777777" w:rsidR="00FC5999" w:rsidRDefault="00FC5999" w:rsidP="00FC5999">
                        <w:pPr>
                          <w:rPr>
                            <w:rFonts w:ascii="Arial" w:hAnsi="Arial" w:cs="Arial"/>
                            <w:color w:val="000000"/>
                            <w:lang w:val="en-US"/>
                          </w:rPr>
                        </w:pPr>
                      </w:p>
                    </w:txbxContent>
                  </v:textbox>
                </v:shape>
                <v:shape id="Text Box 28" o:spid="_x0000_s1151" type="#_x0000_t202" style="position:absolute;left:7309;top:343;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4wQAAANsAAAAPAAAAZHJzL2Rvd25yZXYueG1sRE/Pa8Iw&#10;FL4P/B/CE3abqRvo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A89f/jBAAAA2wAAAA8AAAAA&#10;AAAAAAAAAAAABwIAAGRycy9kb3ducmV2LnhtbFBLBQYAAAAAAwADALcAAAD1AgAAAAA=&#10;" filled="f" stroked="f" strokecolor="gray">
                  <v:stroke joinstyle="round"/>
                  <v:textbox inset="0,0,0,0">
                    <w:txbxContent>
                      <w:p w14:paraId="3DBBDA40"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shape id="Text Box 29" o:spid="_x0000_s1152" type="#_x0000_t202" style="position:absolute;left:8820;top:1128;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" filled="f" stroked="f" strokecolor="gray">
                  <v:stroke joinstyle="round"/>
                  <v:textbox inset="0,0,0,0">
                    <w:txbxContent>
                      <w:p w14:paraId="13AFEF13"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shape id="Text Box 30" o:spid="_x0000_s1153" type="#_x0000_t202" style="position:absolute;left:2488;top:1335;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" filled="f" stroked="f" strokecolor="gray">
                  <v:stroke joinstyle="round"/>
                  <v:textbox inset="0,0,0,0">
                    <w:txbxContent>
                      <w:p w14:paraId="6BCAD39E" w14:textId="77777777" w:rsidR="00FC5999" w:rsidRDefault="00FC5999" w:rsidP="00FC5999">
                        <w:pPr>
                          <w:rPr>
                            <w:rFonts w:ascii="Arial" w:hAnsi="Arial" w:cs="Arial"/>
                            <w:color w:val="000000"/>
                            <w:lang w:val="en-US"/>
                          </w:rPr>
                        </w:pPr>
                        <w:r>
                          <w:rPr>
                            <w:rFonts w:ascii="Arial" w:hAnsi="Arial" w:cs="Arial"/>
                            <w:color w:val="000000"/>
                            <w:lang w:val="en-US"/>
                          </w:rPr>
                          <w:t>20</w:t>
                        </w:r>
                      </w:p>
                    </w:txbxContent>
                  </v:textbox>
                </v:shape>
                <v:line id="Line 31" o:spid="_x0000_s1154" style="position:absolute;visibility:visible;mso-wrap-style:square" from="3828,727" to="3828,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" strokeweight=".28mm">
                  <v:stroke joinstyle="miter" endcap="square"/>
                </v:line>
                <v:shape id="Freeform 32" o:spid="_x0000_s1155" style="position:absolute;left:3760;top:631;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" path="m68,r64,128l88,116r-44,l,128,68,xe" fillcolor="black" stroked="f" strokecolor="gray">
                  <v:path o:connecttype="custom" o:connectlocs="67,0;131,127;87,115;44,115;0,127;67,0" o:connectangles="0,0,0,0,0,0"/>
                </v:shape>
                <v:shape id="Freeform 33" o:spid="_x0000_s1156" style="position:absolute;left:3760;top:1068;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" path="m68,128l,,44,12r44,l132,,68,128xe" fillcolor="black" stroked="f" strokecolor="gray">
                  <v:path o:connecttype="custom" o:connectlocs="67,127;0,0;44,12;87,12;131,0;67,127" o:connectangles="0,0,0,0,0,0"/>
                </v:shape>
                <v:shape id="Text Box 34" o:spid="_x0000_s1157" type="#_x0000_t202" style="position:absolute;left:3452;top:767;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" filled="f" stroked="f" strokecolor="gray">
                  <v:stroke joinstyle="round"/>
                  <v:textbox inset="0,0,0,0">
                    <w:txbxContent>
                      <w:p w14:paraId="355F52CD" w14:textId="77777777" w:rsidR="00FC5999" w:rsidRDefault="00FC5999" w:rsidP="00FC5999">
                        <w:pPr>
                          <w:rPr>
                            <w:rFonts w:ascii="Arial" w:hAnsi="Arial" w:cs="Arial"/>
                            <w:color w:val="000000"/>
                            <w:lang w:val="en-US"/>
                          </w:rPr>
                        </w:pPr>
                        <w:r>
                          <w:rPr>
                            <w:rFonts w:ascii="Arial" w:hAnsi="Arial" w:cs="Arial"/>
                            <w:color w:val="000000"/>
                            <w:lang w:val="en-US"/>
                          </w:rPr>
                          <w:t>10</w:t>
                        </w:r>
                      </w:p>
                    </w:txbxContent>
                  </v:textbox>
                </v:shape>
                <v:shape id="Text Box 35" o:spid="_x0000_s1158" type="#_x0000_t202" style="position:absolute;left:4681;top:1142;width:197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eMxAAAANsAAAAPAAAAZHJzL2Rvd25yZXYueG1sRI9BSwMx&#10;FITvBf9DeIK3NlsF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IDU54zEAAAA2wAAAA8A&#10;AAAAAAAAAAAAAAAABwIAAGRycy9kb3ducmV2LnhtbFBLBQYAAAAAAwADALcAAAD4AgAAAAA=&#10;" filled="f" stroked="f" strokecolor="gray">
                  <v:stroke joinstyle="round"/>
                  <v:textbox inset="0,0,0,0">
                    <w:txbxContent>
                      <w:p w14:paraId="64C3F436" w14:textId="77777777" w:rsidR="00FC5999" w:rsidRPr="00F07040" w:rsidRDefault="00F07040" w:rsidP="00FC5999">
                        <w:pPr>
                          <w:jc w:val="center"/>
                          <w:rPr>
                            <w:color w:val="000000"/>
                            <w:sz w:val="28"/>
                          </w:rPr>
                        </w:pPr>
                        <w:r>
                          <w:rPr>
                            <w:color w:val="000000"/>
                            <w:sz w:val="28"/>
                            <w:lang w:val="en-US"/>
                          </w:rPr>
                          <w:t>С</w:t>
                        </w:r>
                        <w:r>
                          <w:rPr>
                            <w:color w:val="000000"/>
                            <w:sz w:val="28"/>
                          </w:rPr>
                          <w:t>ОДЕРЖАНИЕ</w:t>
                        </w:r>
                      </w:p>
                    </w:txbxContent>
                  </v:textbox>
                </v:shape>
                <v:line id="Line 36" o:spid="_x0000_s1159" style="position:absolute;visibility:visible;mso-wrap-style:square" from="3544,1195" to="4675,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" strokeweight=".07mm">
                  <v:stroke joinstyle="miter" endcap="square"/>
                </v:line>
                <v:shape id="Text Box 37" o:spid="_x0000_s1160" type="#_x0000_t202" style="position:absolute;left:3195;top:1578;width:581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" filled="f" stroked="f" strokecolor="gray">
                  <v:stroke joinstyle="round"/>
                  <v:textbox inset="0,0,0,0">
                    <w:txbxContent>
                      <w:p w14:paraId="635BD137" w14:textId="77777777" w:rsidR="00FC5999" w:rsidRDefault="00FC5999" w:rsidP="00FC5999">
                        <w:pPr>
                          <w:rPr>
                            <w:rFonts w:ascii="Arial" w:hAnsi="Arial" w:cs="Arial"/>
                            <w:color w:val="000000"/>
                            <w:lang w:val="en-US"/>
                          </w:rPr>
                        </w:pPr>
                        <w:r>
                          <w:rPr>
                            <w:rFonts w:ascii="Arial" w:hAnsi="Arial" w:cs="Arial"/>
                            <w:color w:val="000000"/>
                            <w:lang w:val="en-US"/>
                          </w:rPr>
                          <w:t>Введение  3</w:t>
                        </w:r>
                      </w:p>
                    </w:txbxContent>
                  </v:textbox>
                </v:shape>
                <v:shape id="Text Box 38" o:spid="_x0000_s1161" type="#_x0000_t202" style="position:absolute;left:3195;top:1946;width:584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yFwQAAANsAAAAPAAAAZHJzL2Rvd25yZXYueG1sRE/Pa8Iw&#10;FL4P/B/CE3abqWPo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Fc7DIXBAAAA2wAAAA8AAAAA&#10;AAAAAAAAAAAABwIAAGRycy9kb3ducmV2LnhtbFBLBQYAAAAAAwADALcAAAD1AgAAAAA=&#10;" filled="f" stroked="f" strokecolor="gray">
                  <v:stroke joinstyle="round"/>
                  <v:textbox inset="0,0,0,0">
                    <w:txbxContent>
                      <w:p w14:paraId="52C2AE7F" w14:textId="77777777" w:rsidR="00FC5999" w:rsidRDefault="00FC5999" w:rsidP="00FC5999">
                        <w:pPr>
                          <w:rPr>
                            <w:rFonts w:ascii="Arial" w:hAnsi="Arial" w:cs="Arial"/>
                            <w:color w:val="000000"/>
                          </w:rPr>
                        </w:pPr>
                        <w:r>
                          <w:rPr>
                            <w:rFonts w:ascii="Arial" w:hAnsi="Arial" w:cs="Arial"/>
                            <w:color w:val="000000"/>
                          </w:rPr>
                          <w:t>1 Характеристика объекта проектирования          5</w:t>
                        </w:r>
                      </w:p>
                    </w:txbxContent>
                  </v:textbox>
                </v:shape>
                <v:shape id="Text Box 39" o:spid="_x0000_s1162" type="#_x0000_t202" style="position:absolute;left:3195;top:2313;width:5848;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" filled="f" stroked="f" strokecolor="gray">
                  <v:stroke joinstyle="round"/>
                  <v:textbox inset="0,0,0,0">
                    <w:txbxContent>
                      <w:p w14:paraId="3BBC5E1E" w14:textId="77777777" w:rsidR="00FC5999" w:rsidRDefault="00FC5999" w:rsidP="00FC5999">
                        <w:pPr>
                          <w:rPr>
                            <w:rFonts w:ascii="Arial" w:hAnsi="Arial" w:cs="Arial"/>
                            <w:color w:val="000000"/>
                          </w:rPr>
                        </w:pPr>
                        <w:r>
                          <w:rPr>
                            <w:rFonts w:ascii="Arial" w:hAnsi="Arial" w:cs="Arial"/>
                            <w:color w:val="000000"/>
                          </w:rPr>
                          <w:t>2 Выбор элементов силовой части привода       10</w:t>
                        </w:r>
                      </w:p>
                    </w:txbxContent>
                  </v:textbox>
                </v:shape>
                <v:shape id="Text Box 40" o:spid="_x0000_s1163" type="#_x0000_t202" style="position:absolute;left:3195;top:2681;width:58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" filled="f" stroked="f" strokecolor="gray">
                  <v:stroke joinstyle="round"/>
                  <v:textbox inset="0,0,0,0">
                    <w:txbxContent>
                      <w:p w14:paraId="1D7E8E16" w14:textId="77777777" w:rsidR="00FC5999" w:rsidRDefault="00FC5999" w:rsidP="00FC5999">
                        <w:pPr>
                          <w:rPr>
                            <w:rFonts w:ascii="Arial" w:hAnsi="Arial" w:cs="Arial"/>
                            <w:color w:val="000000"/>
                            <w:lang w:val="en-US"/>
                          </w:rPr>
                        </w:pPr>
                        <w:r>
                          <w:rPr>
                            <w:rFonts w:ascii="Arial" w:hAnsi="Arial" w:cs="Arial"/>
                            <w:color w:val="000000"/>
                            <w:lang w:val="en-US"/>
                          </w:rPr>
                          <w:t>2.1 Выборэлектродвигателя10</w:t>
                        </w:r>
                      </w:p>
                    </w:txbxContent>
                  </v:textbox>
                </v:shape>
                <v:shape id="Text Box 41" o:spid="_x0000_s1164" type="#_x0000_t202" style="position:absolute;left:3195;top:3050;width:585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" filled="f" stroked="f" strokecolor="gray">
                  <v:stroke joinstyle="round"/>
                  <v:textbox inset="0,0,0,0">
                    <w:txbxContent>
                      <w:p w14:paraId="59944769" w14:textId="77777777" w:rsidR="00FC5999" w:rsidRDefault="00FC5999" w:rsidP="00FC5999">
                        <w:pPr>
                          <w:rPr>
                            <w:rFonts w:ascii="Arial" w:hAnsi="Arial" w:cs="Arial"/>
                            <w:color w:val="000000"/>
                          </w:rPr>
                        </w:pPr>
                        <w:r>
                          <w:rPr>
                            <w:rFonts w:ascii="Arial" w:hAnsi="Arial" w:cs="Arial"/>
                            <w:color w:val="000000"/>
                          </w:rPr>
                          <w:t>2.2 Выбор силового преобразователя                 15</w:t>
                        </w:r>
                      </w:p>
                    </w:txbxContent>
                  </v:textbox>
                </v:shape>
                <v:shape id="Text Box 42" o:spid="_x0000_s1165" type="#_x0000_t202" style="position:absolute;left:3196;top:3416;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" filled="f" stroked="f" strokecolor="gray">
                  <v:stroke joinstyle="round"/>
                  <v:textbox inset="0,0,0,0">
                    <w:txbxContent>
                      <w:p w14:paraId="7B3B81B0"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3" o:spid="_x0000_s1166" type="#_x0000_t202" style="position:absolute;left:3196;top:3784;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" filled="f" stroked="f" strokecolor="gray">
                  <v:stroke joinstyle="round"/>
                  <v:textbox inset="0,0,0,0">
                    <w:txbxContent>
                      <w:p w14:paraId="3E3F4F24"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4" o:spid="_x0000_s1167" type="#_x0000_t202" style="position:absolute;left:3196;top:4151;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" filled="f" stroked="f" strokecolor="gray">
                  <v:stroke joinstyle="round"/>
                  <v:textbox inset="0,0,0,0">
                    <w:txbxContent>
                      <w:p w14:paraId="32BC452D"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5" o:spid="_x0000_s1168" type="#_x0000_t202" style="position:absolute;left:3196;top:4519;width:30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pTxxAAAANsAAAAPAAAAZHJzL2Rvd25yZXYueG1sRI9BSwMx&#10;FITvBf9DeIK3NlsR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NjSlPHEAAAA2wAAAA8A&#10;AAAAAAAAAAAAAAAABwIAAGRycy9kb3ducmV2LnhtbFBLBQYAAAAAAwADALcAAAD4AgAAAAA=&#10;" filled="f" stroked="f" strokecolor="gray">
                  <v:stroke joinstyle="round"/>
                  <v:textbox inset="0,0,0,0">
                    <w:txbxContent>
                      <w:p w14:paraId="26F8E578" w14:textId="77777777" w:rsidR="00FC5999" w:rsidRDefault="00FC5999" w:rsidP="00FC5999">
                        <w:pPr>
                          <w:rPr>
                            <w:rFonts w:ascii="Arial" w:hAnsi="Arial" w:cs="Arial"/>
                            <w:color w:val="000000"/>
                            <w:lang w:val="en-US"/>
                          </w:rPr>
                        </w:pPr>
                        <w:r>
                          <w:rPr>
                            <w:rFonts w:ascii="Arial" w:hAnsi="Arial" w:cs="Arial"/>
                            <w:color w:val="000000"/>
                            <w:lang w:val="en-US"/>
                          </w:rPr>
                          <w:t>...</w:t>
                        </w:r>
                      </w:p>
                    </w:txbxContent>
                  </v:textbox>
                </v:shape>
                <v:shape id="Text Box 46" o:spid="_x0000_s1169" type="#_x0000_t202" style="position:absolute;left:3195;top:4887;width:587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" filled="f" stroked="f" strokecolor="gray">
                  <v:stroke joinstyle="round"/>
                  <v:textbox inset="0,0,0,0">
                    <w:txbxContent>
                      <w:p w14:paraId="3AD3CB62" w14:textId="77777777" w:rsidR="00FC5999" w:rsidRDefault="00FC5999" w:rsidP="00FC5999">
                        <w:pPr>
                          <w:rPr>
                            <w:rFonts w:ascii="Arial" w:hAnsi="Arial" w:cs="Arial"/>
                            <w:color w:val="000000"/>
                            <w:lang w:val="en-US"/>
                          </w:rPr>
                        </w:pPr>
                        <w:r>
                          <w:rPr>
                            <w:rFonts w:ascii="Arial" w:hAnsi="Arial" w:cs="Arial"/>
                            <w:color w:val="000000"/>
                            <w:lang w:val="en-US"/>
                          </w:rPr>
                          <w:t>Заключение  80</w:t>
                        </w:r>
                      </w:p>
                    </w:txbxContent>
                  </v:textbox>
                </v:shape>
                <v:shape id="Text Box 47" o:spid="_x0000_s1170" type="#_x0000_t202" style="position:absolute;left:3195;top:5254;width:5868;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" filled="f" stroked="f" strokecolor="gray">
                  <v:stroke joinstyle="round"/>
                  <v:textbox inset="0,0,0,0">
                    <w:txbxContent>
                      <w:p w14:paraId="08F4D2E3" w14:textId="77777777" w:rsidR="00FC5999" w:rsidRDefault="00FC5999" w:rsidP="00FC5999">
                        <w:pPr>
                          <w:rPr>
                            <w:rFonts w:ascii="Arial" w:hAnsi="Arial" w:cs="Arial"/>
                            <w:color w:val="000000"/>
                            <w:lang w:val="en-US"/>
                          </w:rPr>
                        </w:pPr>
                        <w:r>
                          <w:rPr>
                            <w:rFonts w:ascii="Arial" w:hAnsi="Arial" w:cs="Arial"/>
                            <w:color w:val="000000"/>
                            <w:lang w:val="en-US"/>
                          </w:rPr>
                          <w:t>Литература 83</w:t>
                        </w:r>
                      </w:p>
                    </w:txbxContent>
                  </v:textbox>
                </v:shape>
                <v:shape id="Text Box 48" o:spid="_x0000_s1171" type="#_x0000_t202" style="position:absolute;left:3195;top:5622;width:5876;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" filled="f" stroked="f" strokecolor="gray">
                  <v:stroke joinstyle="round"/>
                  <v:textbox inset="0,0,0,0">
                    <w:txbxContent>
                      <w:p w14:paraId="5FA1CBB4" w14:textId="77777777" w:rsidR="00FC5999" w:rsidRDefault="00FC5999" w:rsidP="00FC5999">
                        <w:pPr>
                          <w:rPr>
                            <w:rFonts w:ascii="Arial" w:hAnsi="Arial" w:cs="Arial"/>
                            <w:color w:val="000000"/>
                            <w:lang w:val="en-US"/>
                          </w:rPr>
                        </w:pPr>
                        <w:r>
                          <w:rPr>
                            <w:rFonts w:ascii="Arial" w:hAnsi="Arial" w:cs="Arial"/>
                            <w:color w:val="000000"/>
                            <w:lang w:val="en-US"/>
                          </w:rPr>
                          <w:t>Приложение А                                                      84</w:t>
                        </w:r>
                      </w:p>
                    </w:txbxContent>
                  </v:textbox>
                </v:shape>
                <v:line id="Line 49" o:spid="_x0000_s1172" style="position:absolute;visibility:visible;mso-wrap-style:square" from="3144,1195" to="314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" strokeweight=".07mm">
                  <v:stroke joinstyle="miter" endcap="square"/>
                </v:line>
                <v:line id="Line 50" o:spid="_x0000_s1173" style="position:absolute;visibility:visible;mso-wrap-style:square" from="4676,1874" to="666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" strokeweight=".28mm">
                  <v:stroke joinstyle="miter" endcap="square"/>
                </v:line>
                <v:line id="Line 51" o:spid="_x0000_s1174" style="position:absolute;visibility:visible;mso-wrap-style:square" from="6097,1366" to="6660,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" strokeweight=".28mm">
                  <v:stroke joinstyle="miter" endcap="square"/>
                </v:line>
                <v:line id="Line 52" o:spid="_x0000_s1175" style="position:absolute;visibility:visible;mso-wrap-style:square" from="6377,1462" to="637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" strokeweight=".28mm">
                  <v:stroke joinstyle="miter" endcap="square"/>
                </v:line>
                <v:shape id="Freeform 53" o:spid="_x0000_s1176" style="position:absolute;left:6313;top:1366;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" path="m64,r68,128l88,116r-44,l,128,64,xe" fillcolor="black" stroked="f" strokecolor="gray">
                  <v:path o:connecttype="custom" o:connectlocs="64,0;131,127;87,115;44,115;0,127;64,0" o:connectangles="0,0,0,0,0,0"/>
                </v:shape>
                <v:shape id="Freeform 54" o:spid="_x0000_s1177" style="position:absolute;left:6313;top:1746;width:131;height:127;visibility:visible;mso-wrap-style:none;v-text-anchor:middle" coordsize="1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" path="m64,128l,,44,12r44,l132,,64,128xe" fillcolor="black" stroked="f" strokecolor="gray">
                  <v:path o:connecttype="custom" o:connectlocs="64,127;0,0;44,12;87,12;131,0;64,127" o:connectangles="0,0,0,0,0,0"/>
                </v:shape>
                <v:shape id="Text Box 55" o:spid="_x0000_s1178" type="#_x0000_t202" style="position:absolute;left:6481;top:1488;width:367;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" filled="f" stroked="f" strokecolor="gray">
                  <v:stroke joinstyle="round"/>
                  <v:textbox inset="0,0,0,0">
                    <w:txbxContent>
                      <w:p w14:paraId="62FCCE1E" w14:textId="77777777" w:rsidR="00FC5999" w:rsidRDefault="00FC5999" w:rsidP="00FC5999">
                        <w:pPr>
                          <w:rPr>
                            <w:rFonts w:ascii="Arial" w:hAnsi="Arial" w:cs="Arial"/>
                            <w:color w:val="000000"/>
                            <w:lang w:val="en-US"/>
                          </w:rPr>
                        </w:pPr>
                        <w:r>
                          <w:rPr>
                            <w:rFonts w:ascii="Arial" w:hAnsi="Arial" w:cs="Arial"/>
                            <w:color w:val="000000"/>
                            <w:lang w:val="en-US"/>
                          </w:rPr>
                          <w:t>15</w:t>
                        </w:r>
                      </w:p>
                    </w:txbxContent>
                  </v:textbox>
                </v:shape>
                <v:line id="Line 56" o:spid="_x0000_s1179" style="position:absolute;visibility:visible;mso-wrap-style:square" from="8929,5898" to="8929,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" strokeweight=".28mm">
                  <v:stroke joinstyle="miter" endcap="square"/>
                </v:line>
                <v:line id="Line 57" o:spid="_x0000_s1180" style="position:absolute;visibility:visible;mso-wrap-style:square" from="8477,6294" to="875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" strokeweight=".28mm">
                  <v:stroke joinstyle="miter" endcap="square"/>
                </v:line>
                <v:shape id="Freeform 58" o:spid="_x0000_s1181" style="position:absolute;left:8738;top:6231;width:191;height:127;visibility:visible;mso-wrap-style:none;v-text-anchor:middle" coordsize="1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" path="m,l192,64,,128,,xe" fillcolor="black" stroked="f" strokecolor="gray">
                  <v:path o:connecttype="custom" o:connectlocs="0,0;191,64;0,127;0,0" o:connectangles="0,0,0,0"/>
                </v:shape>
                <v:line id="Line 59" o:spid="_x0000_s1182" style="position:absolute;visibility:visible;mso-wrap-style:square" from="8929,6294" to="921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" strokeweight=".28mm">
                  <v:stroke joinstyle="miter" endcap="square"/>
                </v:line>
                <v:line id="Line 60" o:spid="_x0000_s1183" style="position:absolute;visibility:visible;mso-wrap-style:square" from="9393,6294" to="9780,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" strokeweight=".28mm">
                  <v:stroke joinstyle="miter" endcap="square"/>
                </v:line>
                <v:shape id="Freeform 61" o:spid="_x0000_s1184" style="position:absolute;left:9213;top:6231;width:195;height:127;visibility:visible;mso-wrap-style:none;v-text-anchor:middle" coordsize="19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" path="m196,128l,64,196,r,128xe" fillcolor="black" stroked="f" strokecolor="gray">
                  <v:path o:connecttype="custom" o:connectlocs="195,127;0,64;195,0;195,127" o:connectangles="0,0,0,0"/>
                </v:shape>
                <v:shape id="Text Box 62" o:spid="_x0000_s1185" type="#_x0000_t202" style="position:absolute;left:8501;top:5950;width:23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" filled="f" stroked="f" strokecolor="gray">
                  <v:stroke joinstyle="round"/>
                  <v:textbox inset="0,0,0,0">
                    <w:txbxContent>
                      <w:p w14:paraId="13A0C8BF" w14:textId="77777777" w:rsidR="00FC5999" w:rsidRDefault="00FC5999" w:rsidP="00FC5999">
                        <w:pPr>
                          <w:rPr>
                            <w:rFonts w:ascii="Arial" w:hAnsi="Arial" w:cs="Arial"/>
                            <w:color w:val="000000"/>
                            <w:lang w:val="en-US"/>
                          </w:rPr>
                        </w:pPr>
                        <w:r>
                          <w:rPr>
                            <w:rFonts w:ascii="Arial" w:hAnsi="Arial" w:cs="Arial"/>
                            <w:color w:val="000000"/>
                            <w:lang w:val="en-US"/>
                          </w:rPr>
                          <w:t>5</w:t>
                        </w:r>
                      </w:p>
                    </w:txbxContent>
                  </v:textbox>
                </v:shape>
                <v:line id="Line 63" o:spid="_x0000_s1186" style="position:absolute;visibility:visible;mso-wrap-style:square" from="4321,7713" to="6660,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" strokeweight=".26mm">
                  <v:stroke joinstyle="miter" endcap="square"/>
                </v:line>
                <v:line id="Line 64" o:spid="_x0000_s1187" style="position:absolute;visibility:visible;mso-wrap-style:square" from="5401,7713" to="5401,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" strokeweight=".26mm">
                  <v:stroke startarrow="block" endarrow="block" joinstyle="miter" endcap="square"/>
                </v:line>
                <v:shape id="Text Box 65" o:spid="_x0000_s1188" type="#_x0000_t202" style="position:absolute;left:5580;top:7756;width:719;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" strokecolor="white" strokeweight=".26mm">
                  <v:stroke endcap="square"/>
                  <v:textbox>
                    <w:txbxContent>
                      <w:p w14:paraId="726F68DD" w14:textId="77777777" w:rsidR="00FC5999" w:rsidRDefault="00FC5999" w:rsidP="00FC5999">
                        <w:pPr>
                          <w:rPr>
                            <w:rFonts w:ascii="Arial" w:hAnsi="Arial" w:cs="Arial"/>
                          </w:rPr>
                        </w:pPr>
                        <w:r>
                          <w:rPr>
                            <w:rFonts w:ascii="Arial" w:hAnsi="Arial" w:cs="Arial"/>
                          </w:rPr>
                          <w:t>10</w:t>
                        </w:r>
                      </w:p>
                    </w:txbxContent>
                  </v:textbox>
                </v:shape>
                <v:line id="Line 66" o:spid="_x0000_s1189" style="position:absolute;visibility:visible;mso-wrap-style:square" from="7230,2" to="723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" strokeweight=".26mm">
                  <v:stroke endarrow="block" joinstyle="miter" endcap="square"/>
                </v:line>
              </v:group>
            </w:pict>
          </mc:Fallback>
        </mc:AlternateContent>
      </w:r>
    </w:p>
    <w:p w14:paraId="12E7CAF6" w14:textId="77777777" w:rsidR="00FF02F6" w:rsidRDefault="00FF02F6" w:rsidP="0004406F">
      <w:pPr>
        <w:tabs>
          <w:tab w:val="left" w:pos="5925"/>
        </w:tabs>
      </w:pPr>
    </w:p>
    <w:p w14:paraId="6161EB6C" w14:textId="77777777" w:rsidR="00FF02F6" w:rsidRDefault="00FF02F6">
      <w:r>
        <w:br w:type="page"/>
      </w:r>
    </w:p>
    <w:p w14:paraId="049186F3" w14:textId="680C3FC8" w:rsidR="00725486" w:rsidRDefault="003C13C4" w:rsidP="00FF02F6">
      <w:pPr>
        <w:tabs>
          <w:tab w:val="left" w:pos="5925"/>
        </w:tabs>
        <w:jc w:val="right"/>
        <w:rPr>
          <w:rFonts w:ascii="Times New Roman" w:hAnsi="Times New Roman" w:cs="Times New Roman"/>
          <w:b/>
          <w:sz w:val="28"/>
          <w:szCs w:val="28"/>
        </w:rPr>
      </w:pPr>
      <w:r w:rsidRPr="00F07040">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Г</w:t>
      </w:r>
    </w:p>
    <w:p w14:paraId="5DF2BD4A" w14:textId="77777777" w:rsidR="00A9025A" w:rsidRDefault="00A9025A" w:rsidP="00FF02F6">
      <w:pPr>
        <w:tabs>
          <w:tab w:val="left" w:pos="5925"/>
        </w:tabs>
        <w:jc w:val="right"/>
        <w:rPr>
          <w:rFonts w:ascii="Times New Roman" w:hAnsi="Times New Roman" w:cs="Times New Roman"/>
          <w:b/>
          <w:sz w:val="28"/>
          <w:szCs w:val="28"/>
        </w:rPr>
      </w:pPr>
    </w:p>
    <w:p w14:paraId="4454B5BF" w14:textId="77777777" w:rsidR="00A9025A" w:rsidRPr="00FF02F6" w:rsidRDefault="00A9025A" w:rsidP="00A9025A">
      <w:pPr>
        <w:jc w:val="center"/>
        <w:rPr>
          <w:rFonts w:ascii="Times New Roman" w:hAnsi="Times New Roman"/>
          <w:b/>
          <w:sz w:val="28"/>
          <w:szCs w:val="28"/>
        </w:rPr>
      </w:pPr>
      <w:r w:rsidRPr="00FF02F6">
        <w:rPr>
          <w:rFonts w:ascii="Times New Roman" w:hAnsi="Times New Roman"/>
          <w:b/>
          <w:sz w:val="28"/>
          <w:szCs w:val="28"/>
        </w:rPr>
        <w:t>Образец оформления списка литературы</w:t>
      </w:r>
    </w:p>
    <w:p w14:paraId="00CD2F84" w14:textId="77777777" w:rsidR="00FF02F6" w:rsidRDefault="00E92D3A" w:rsidP="00FF02F6">
      <w:pPr>
        <w:tabs>
          <w:tab w:val="left" w:pos="5925"/>
        </w:tabs>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2096" behindDoc="0" locked="0" layoutInCell="1" allowOverlap="1" wp14:anchorId="6F6F7503" wp14:editId="77143990">
                <wp:simplePos x="0" y="0"/>
                <wp:positionH relativeFrom="column">
                  <wp:posOffset>1407795</wp:posOffset>
                </wp:positionH>
                <wp:positionV relativeFrom="paragraph">
                  <wp:posOffset>6093460</wp:posOffset>
                </wp:positionV>
                <wp:extent cx="1031240" cy="170180"/>
                <wp:effectExtent l="11430" t="13335" r="5080" b="6985"/>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1701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9C16C" id="Rectangle 69" o:spid="_x0000_s1026" style="position:absolute;margin-left:110.85pt;margin-top:479.8pt;width:81.2pt;height: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" strokecolor="white [3212]"/>
            </w:pict>
          </mc:Fallback>
        </mc:AlternateContent>
      </w:r>
    </w:p>
    <w:p w14:paraId="5AA4873C" w14:textId="77777777" w:rsidR="00FF02F6" w:rsidRPr="0004406F" w:rsidRDefault="00E77817" w:rsidP="00FF02F6">
      <w:pPr>
        <w:tabs>
          <w:tab w:val="left" w:pos="5925"/>
        </w:tabs>
        <w:jc w:val="right"/>
      </w:pPr>
      <w:r>
        <w:rPr>
          <w:noProof/>
        </w:rPr>
        <w:object w:dxaOrig="1440" w:dyaOrig="1440" w14:anchorId="01A00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4.2pt;margin-top:-26.3pt;width:465.3pt;height:541.6pt;z-index:251660800;mso-wrap-distance-left:9.05pt;mso-wrap-distance-right:9.05pt" filled="t">
            <v:fill color2="black"/>
            <v:imagedata r:id="rId12" o:title=""/>
            <w10:wrap type="square"/>
          </v:shape>
          <o:OLEObject Type="Embed" ProgID="Microsoft" ShapeID="_x0000_s1092" DrawAspect="Content" ObjectID="_1778965462" r:id="rId13"/>
        </w:object>
      </w:r>
    </w:p>
    <w:sectPr w:rsidR="00FF02F6" w:rsidRPr="0004406F" w:rsidSect="004E039D">
      <w:footerReference w:type="default" r:id="rId14"/>
      <w:pgSz w:w="11906" w:h="16838"/>
      <w:pgMar w:top="709"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ABA0C" w14:textId="77777777" w:rsidR="00504866" w:rsidRDefault="00504866" w:rsidP="009C203D">
      <w:pPr>
        <w:spacing w:after="0" w:line="240" w:lineRule="auto"/>
      </w:pPr>
      <w:r>
        <w:separator/>
      </w:r>
    </w:p>
  </w:endnote>
  <w:endnote w:type="continuationSeparator" w:id="0">
    <w:p w14:paraId="2443D775" w14:textId="77777777" w:rsidR="00504866" w:rsidRDefault="00504866" w:rsidP="009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altName w:val="Arial"/>
    <w:panose1 w:val="00000000000000000000"/>
    <w:charset w:val="CC"/>
    <w:family w:val="roman"/>
    <w:notTrueType/>
    <w:pitch w:val="variable"/>
    <w:sig w:usb0="00000203" w:usb1="00000000" w:usb2="00000000" w:usb3="00000000" w:csb0="00000005" w:csb1="00000000"/>
  </w:font>
  <w:font w:name="ISOCPEUR Cy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9229"/>
    </w:sdtPr>
    <w:sdtEndPr/>
    <w:sdtContent>
      <w:p w14:paraId="6B673BE9" w14:textId="77777777" w:rsidR="000127BE" w:rsidRDefault="0026563A">
        <w:pPr>
          <w:pStyle w:val="a6"/>
          <w:jc w:val="center"/>
        </w:pPr>
        <w:r>
          <w:fldChar w:fldCharType="begin"/>
        </w:r>
        <w:r w:rsidR="00776D5D">
          <w:instrText xml:space="preserve"> PAGE   \* MERGEFORMAT </w:instrText>
        </w:r>
        <w:r>
          <w:fldChar w:fldCharType="separate"/>
        </w:r>
        <w:r w:rsidR="00844B13">
          <w:rPr>
            <w:noProof/>
          </w:rPr>
          <w:t>24</w:t>
        </w:r>
        <w:r>
          <w:rPr>
            <w:noProof/>
          </w:rPr>
          <w:fldChar w:fldCharType="end"/>
        </w:r>
      </w:p>
    </w:sdtContent>
  </w:sdt>
  <w:p w14:paraId="7272569F" w14:textId="77777777" w:rsidR="000127BE" w:rsidRDefault="000127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3F617" w14:textId="77777777" w:rsidR="00504866" w:rsidRDefault="00504866" w:rsidP="009C203D">
      <w:pPr>
        <w:spacing w:after="0" w:line="240" w:lineRule="auto"/>
      </w:pPr>
      <w:r>
        <w:separator/>
      </w:r>
    </w:p>
  </w:footnote>
  <w:footnote w:type="continuationSeparator" w:id="0">
    <w:p w14:paraId="55014A0D" w14:textId="77777777" w:rsidR="00504866" w:rsidRDefault="00504866" w:rsidP="009C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C6C128"/>
    <w:lvl w:ilvl="0">
      <w:numFmt w:val="bullet"/>
      <w:lvlText w:val="*"/>
      <w:lvlJc w:val="left"/>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3F4548A"/>
    <w:multiLevelType w:val="hybridMultilevel"/>
    <w:tmpl w:val="EFFC4058"/>
    <w:lvl w:ilvl="0" w:tplc="AF5263A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24F8D"/>
    <w:multiLevelType w:val="hybridMultilevel"/>
    <w:tmpl w:val="D122BB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04230"/>
    <w:multiLevelType w:val="hybridMultilevel"/>
    <w:tmpl w:val="E3E21AB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F82A4C"/>
    <w:multiLevelType w:val="hybridMultilevel"/>
    <w:tmpl w:val="ACCCB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333C2"/>
    <w:multiLevelType w:val="hybridMultilevel"/>
    <w:tmpl w:val="51D4B52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365D84"/>
    <w:multiLevelType w:val="hybridMultilevel"/>
    <w:tmpl w:val="9FAE5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643FA"/>
    <w:multiLevelType w:val="hybridMultilevel"/>
    <w:tmpl w:val="521C86E6"/>
    <w:lvl w:ilvl="0" w:tplc="C2BC25B8">
      <w:start w:val="7"/>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2896207"/>
    <w:multiLevelType w:val="multilevel"/>
    <w:tmpl w:val="9B442AB6"/>
    <w:lvl w:ilvl="0">
      <w:start w:val="4"/>
      <w:numFmt w:val="decimal"/>
      <w:lvlText w:val="%1"/>
      <w:lvlJc w:val="left"/>
      <w:pPr>
        <w:ind w:left="480" w:hanging="480"/>
      </w:pPr>
      <w:rPr>
        <w:i w:val="0"/>
      </w:rPr>
    </w:lvl>
    <w:lvl w:ilvl="1">
      <w:start w:val="4"/>
      <w:numFmt w:val="decimal"/>
      <w:lvlText w:val="%1.%2"/>
      <w:lvlJc w:val="left"/>
      <w:pPr>
        <w:ind w:left="849" w:hanging="480"/>
      </w:pPr>
      <w:rPr>
        <w:i w:val="0"/>
      </w:rPr>
    </w:lvl>
    <w:lvl w:ilvl="2">
      <w:start w:val="2"/>
      <w:numFmt w:val="decimal"/>
      <w:lvlText w:val="%1.%2.%3"/>
      <w:lvlJc w:val="left"/>
      <w:pPr>
        <w:ind w:left="1458" w:hanging="720"/>
      </w:pPr>
      <w:rPr>
        <w:b/>
        <w:i w:val="0"/>
      </w:rPr>
    </w:lvl>
    <w:lvl w:ilvl="3">
      <w:start w:val="1"/>
      <w:numFmt w:val="decimal"/>
      <w:lvlText w:val="%1.%2.%3.%4"/>
      <w:lvlJc w:val="left"/>
      <w:pPr>
        <w:ind w:left="1827" w:hanging="720"/>
      </w:pPr>
      <w:rPr>
        <w:i w:val="0"/>
      </w:rPr>
    </w:lvl>
    <w:lvl w:ilvl="4">
      <w:start w:val="1"/>
      <w:numFmt w:val="decimal"/>
      <w:lvlText w:val="%1.%2.%3.%4.%5"/>
      <w:lvlJc w:val="left"/>
      <w:pPr>
        <w:ind w:left="2556" w:hanging="1080"/>
      </w:pPr>
      <w:rPr>
        <w:i w:val="0"/>
      </w:rPr>
    </w:lvl>
    <w:lvl w:ilvl="5">
      <w:start w:val="1"/>
      <w:numFmt w:val="decimal"/>
      <w:lvlText w:val="%1.%2.%3.%4.%5.%6"/>
      <w:lvlJc w:val="left"/>
      <w:pPr>
        <w:ind w:left="2925" w:hanging="1080"/>
      </w:pPr>
      <w:rPr>
        <w:i w:val="0"/>
      </w:rPr>
    </w:lvl>
    <w:lvl w:ilvl="6">
      <w:start w:val="1"/>
      <w:numFmt w:val="decimal"/>
      <w:lvlText w:val="%1.%2.%3.%4.%5.%6.%7"/>
      <w:lvlJc w:val="left"/>
      <w:pPr>
        <w:ind w:left="3654" w:hanging="1440"/>
      </w:pPr>
      <w:rPr>
        <w:i w:val="0"/>
      </w:rPr>
    </w:lvl>
    <w:lvl w:ilvl="7">
      <w:start w:val="1"/>
      <w:numFmt w:val="decimal"/>
      <w:lvlText w:val="%1.%2.%3.%4.%5.%6.%7.%8"/>
      <w:lvlJc w:val="left"/>
      <w:pPr>
        <w:ind w:left="4023" w:hanging="1440"/>
      </w:pPr>
      <w:rPr>
        <w:i w:val="0"/>
      </w:rPr>
    </w:lvl>
    <w:lvl w:ilvl="8">
      <w:start w:val="1"/>
      <w:numFmt w:val="decimal"/>
      <w:lvlText w:val="%1.%2.%3.%4.%5.%6.%7.%8.%9"/>
      <w:lvlJc w:val="left"/>
      <w:pPr>
        <w:ind w:left="4752" w:hanging="1800"/>
      </w:pPr>
      <w:rPr>
        <w:i w:val="0"/>
      </w:rPr>
    </w:lvl>
  </w:abstractNum>
  <w:abstractNum w:abstractNumId="13" w15:restartNumberingAfterBreak="0">
    <w:nsid w:val="63795224"/>
    <w:multiLevelType w:val="hybridMultilevel"/>
    <w:tmpl w:val="CDFA7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47085C"/>
    <w:multiLevelType w:val="hybridMultilevel"/>
    <w:tmpl w:val="F22A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0"/>
  </w:num>
  <w:num w:numId="5">
    <w:abstractNumId w:val="8"/>
  </w:num>
  <w:num w:numId="6">
    <w:abstractNumId w:val="5"/>
  </w:num>
  <w:num w:numId="7">
    <w:abstractNumId w:val="1"/>
  </w:num>
  <w:num w:numId="8">
    <w:abstractNumId w:val="2"/>
  </w:num>
  <w:num w:numId="9">
    <w:abstractNumId w:val="3"/>
  </w:num>
  <w:num w:numId="10">
    <w:abstractNumId w:val="4"/>
  </w:num>
  <w:num w:numId="11">
    <w:abstractNumId w:val="11"/>
  </w:num>
  <w:num w:numId="12">
    <w:abstractNumId w:val="0"/>
    <w:lvlOverride w:ilvl="0">
      <w:lvl w:ilvl="0">
        <w:start w:val="65535"/>
        <w:numFmt w:val="bullet"/>
        <w:lvlText w:val="—"/>
        <w:legacy w:legacy="1" w:legacySpace="0" w:legacyIndent="264"/>
        <w:lvlJc w:val="left"/>
        <w:rPr>
          <w:rFonts w:ascii="Arial" w:hAnsi="Arial" w:cs="Arial" w:hint="default"/>
        </w:rPr>
      </w:lvl>
    </w:lvlOverride>
  </w:num>
  <w:num w:numId="13">
    <w:abstractNumId w:val="0"/>
    <w:lvlOverride w:ilvl="0">
      <w:lvl w:ilvl="0">
        <w:start w:val="65535"/>
        <w:numFmt w:val="bullet"/>
        <w:lvlText w:val="—"/>
        <w:legacy w:legacy="1" w:legacySpace="0" w:legacyIndent="273"/>
        <w:lvlJc w:val="left"/>
        <w:rPr>
          <w:rFonts w:ascii="Arial" w:hAnsi="Arial" w:cs="Arial" w:hint="default"/>
        </w:rPr>
      </w:lvl>
    </w:lvlOverride>
  </w:num>
  <w:num w:numId="14">
    <w:abstractNumId w:val="0"/>
    <w:lvlOverride w:ilvl="0">
      <w:lvl w:ilvl="0">
        <w:start w:val="65535"/>
        <w:numFmt w:val="bullet"/>
        <w:lvlText w:val="—"/>
        <w:legacy w:legacy="1" w:legacySpace="0" w:legacyIndent="259"/>
        <w:lvlJc w:val="left"/>
        <w:rPr>
          <w:rFonts w:ascii="Arial" w:hAnsi="Arial" w:cs="Arial" w:hint="default"/>
        </w:rPr>
      </w:lvl>
    </w:lvlOverride>
  </w:num>
  <w:num w:numId="15">
    <w:abstractNumId w:val="12"/>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12A"/>
    <w:rsid w:val="000127BE"/>
    <w:rsid w:val="0004406F"/>
    <w:rsid w:val="00053EF4"/>
    <w:rsid w:val="0005729B"/>
    <w:rsid w:val="0007724D"/>
    <w:rsid w:val="000864A7"/>
    <w:rsid w:val="000B595D"/>
    <w:rsid w:val="000C4DA0"/>
    <w:rsid w:val="000D31BB"/>
    <w:rsid w:val="000D7EBC"/>
    <w:rsid w:val="000E6BCB"/>
    <w:rsid w:val="0011048E"/>
    <w:rsid w:val="00112372"/>
    <w:rsid w:val="00126CF7"/>
    <w:rsid w:val="001419F1"/>
    <w:rsid w:val="00177A27"/>
    <w:rsid w:val="00192429"/>
    <w:rsid w:val="001E71ED"/>
    <w:rsid w:val="001F1EAD"/>
    <w:rsid w:val="001F6CF7"/>
    <w:rsid w:val="00202ADB"/>
    <w:rsid w:val="002162A7"/>
    <w:rsid w:val="00255712"/>
    <w:rsid w:val="0026358A"/>
    <w:rsid w:val="0026563A"/>
    <w:rsid w:val="002E7598"/>
    <w:rsid w:val="00320A7C"/>
    <w:rsid w:val="00386F0F"/>
    <w:rsid w:val="003A5850"/>
    <w:rsid w:val="003C1285"/>
    <w:rsid w:val="003C13C4"/>
    <w:rsid w:val="003C6A0A"/>
    <w:rsid w:val="003D0304"/>
    <w:rsid w:val="004833DF"/>
    <w:rsid w:val="0048403B"/>
    <w:rsid w:val="00491E9B"/>
    <w:rsid w:val="004C1074"/>
    <w:rsid w:val="004C7AED"/>
    <w:rsid w:val="004D0560"/>
    <w:rsid w:val="004E039D"/>
    <w:rsid w:val="00501D14"/>
    <w:rsid w:val="00504866"/>
    <w:rsid w:val="00507B8E"/>
    <w:rsid w:val="00511CFD"/>
    <w:rsid w:val="0051306E"/>
    <w:rsid w:val="00542671"/>
    <w:rsid w:val="005517C6"/>
    <w:rsid w:val="00574A55"/>
    <w:rsid w:val="00577581"/>
    <w:rsid w:val="005856C3"/>
    <w:rsid w:val="005B1D18"/>
    <w:rsid w:val="005B4007"/>
    <w:rsid w:val="005C08E9"/>
    <w:rsid w:val="005E167E"/>
    <w:rsid w:val="005E2B92"/>
    <w:rsid w:val="006079DE"/>
    <w:rsid w:val="006574BE"/>
    <w:rsid w:val="006909A9"/>
    <w:rsid w:val="006F0D97"/>
    <w:rsid w:val="007238DA"/>
    <w:rsid w:val="00725486"/>
    <w:rsid w:val="00731F47"/>
    <w:rsid w:val="00733274"/>
    <w:rsid w:val="007375D2"/>
    <w:rsid w:val="0077103C"/>
    <w:rsid w:val="00776D5D"/>
    <w:rsid w:val="00783DC3"/>
    <w:rsid w:val="007F6644"/>
    <w:rsid w:val="00802A4B"/>
    <w:rsid w:val="008109DE"/>
    <w:rsid w:val="00814438"/>
    <w:rsid w:val="00820F0B"/>
    <w:rsid w:val="00844B13"/>
    <w:rsid w:val="00894B08"/>
    <w:rsid w:val="008B1A0F"/>
    <w:rsid w:val="008D6695"/>
    <w:rsid w:val="008F3AC3"/>
    <w:rsid w:val="0093491A"/>
    <w:rsid w:val="009616C9"/>
    <w:rsid w:val="00984482"/>
    <w:rsid w:val="00984D4C"/>
    <w:rsid w:val="009C203D"/>
    <w:rsid w:val="00A32B6D"/>
    <w:rsid w:val="00A9025A"/>
    <w:rsid w:val="00AB46FC"/>
    <w:rsid w:val="00AD1689"/>
    <w:rsid w:val="00B0195A"/>
    <w:rsid w:val="00B1059D"/>
    <w:rsid w:val="00B47F67"/>
    <w:rsid w:val="00B558EA"/>
    <w:rsid w:val="00B939B3"/>
    <w:rsid w:val="00BB2220"/>
    <w:rsid w:val="00BC3E60"/>
    <w:rsid w:val="00BE57A9"/>
    <w:rsid w:val="00BF3C1D"/>
    <w:rsid w:val="00BF76B4"/>
    <w:rsid w:val="00C22912"/>
    <w:rsid w:val="00C65B0F"/>
    <w:rsid w:val="00C93828"/>
    <w:rsid w:val="00C94B7E"/>
    <w:rsid w:val="00CD06A7"/>
    <w:rsid w:val="00CD1BE4"/>
    <w:rsid w:val="00CF5A7B"/>
    <w:rsid w:val="00D05D48"/>
    <w:rsid w:val="00D14514"/>
    <w:rsid w:val="00D156F1"/>
    <w:rsid w:val="00D5092C"/>
    <w:rsid w:val="00D737DA"/>
    <w:rsid w:val="00D75F1A"/>
    <w:rsid w:val="00D92D8E"/>
    <w:rsid w:val="00DD2B06"/>
    <w:rsid w:val="00DE7C79"/>
    <w:rsid w:val="00E02558"/>
    <w:rsid w:val="00E1214A"/>
    <w:rsid w:val="00E30215"/>
    <w:rsid w:val="00E450B1"/>
    <w:rsid w:val="00E77817"/>
    <w:rsid w:val="00E92D3A"/>
    <w:rsid w:val="00EC712E"/>
    <w:rsid w:val="00F07040"/>
    <w:rsid w:val="00F147E6"/>
    <w:rsid w:val="00F1612C"/>
    <w:rsid w:val="00F20B77"/>
    <w:rsid w:val="00F27757"/>
    <w:rsid w:val="00FA3AD2"/>
    <w:rsid w:val="00FA77C5"/>
    <w:rsid w:val="00FB412A"/>
    <w:rsid w:val="00FC5999"/>
    <w:rsid w:val="00FD03F3"/>
    <w:rsid w:val="00FF0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3"/>
    <o:shapelayout v:ext="edit">
      <o:idmap v:ext="edit" data="1"/>
    </o:shapelayout>
  </w:shapeDefaults>
  <w:decimalSymbol w:val=","/>
  <w:listSeparator w:val=";"/>
  <w14:docId w14:val="55D56919"/>
  <w15:docId w15:val="{4BB2B02B-71AD-4065-9F7D-834F850C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A"/>
    <w:pPr>
      <w:spacing w:after="0" w:line="240" w:lineRule="auto"/>
    </w:pPr>
    <w:rPr>
      <w:rFonts w:cs="Times New Roman"/>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C20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203D"/>
  </w:style>
  <w:style w:type="paragraph" w:styleId="a6">
    <w:name w:val="footer"/>
    <w:basedOn w:val="a"/>
    <w:link w:val="a7"/>
    <w:uiPriority w:val="99"/>
    <w:unhideWhenUsed/>
    <w:rsid w:val="009C20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203D"/>
  </w:style>
  <w:style w:type="paragraph" w:styleId="a8">
    <w:name w:val="List Paragraph"/>
    <w:basedOn w:val="a"/>
    <w:uiPriority w:val="34"/>
    <w:qFormat/>
    <w:rsid w:val="00BC3E60"/>
    <w:pPr>
      <w:ind w:left="720"/>
      <w:contextualSpacing/>
    </w:pPr>
  </w:style>
  <w:style w:type="paragraph" w:styleId="a9">
    <w:name w:val="Balloon Text"/>
    <w:basedOn w:val="a"/>
    <w:link w:val="aa"/>
    <w:uiPriority w:val="99"/>
    <w:semiHidden/>
    <w:unhideWhenUsed/>
    <w:rsid w:val="00B558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58EA"/>
    <w:rPr>
      <w:rFonts w:ascii="Tahoma" w:hAnsi="Tahoma" w:cs="Tahoma"/>
      <w:sz w:val="16"/>
      <w:szCs w:val="16"/>
    </w:rPr>
  </w:style>
  <w:style w:type="paragraph" w:styleId="ab">
    <w:name w:val="Normal (Web)"/>
    <w:basedOn w:val="a"/>
    <w:rsid w:val="00725486"/>
    <w:pPr>
      <w:spacing w:after="218" w:line="240" w:lineRule="auto"/>
    </w:pPr>
    <w:rPr>
      <w:rFonts w:ascii="Tahoma" w:eastAsia="Times New Roman" w:hAnsi="Tahoma" w:cs="Tahoma"/>
      <w:color w:val="000000"/>
      <w:sz w:val="26"/>
      <w:szCs w:val="26"/>
    </w:rPr>
  </w:style>
  <w:style w:type="character" w:styleId="ac">
    <w:name w:val="Strong"/>
    <w:basedOn w:val="a0"/>
    <w:qFormat/>
    <w:rsid w:val="00725486"/>
    <w:rPr>
      <w:b/>
      <w:bCs/>
    </w:rPr>
  </w:style>
  <w:style w:type="paragraph" w:customStyle="1" w:styleId="2">
    <w:name w:val="Знак2"/>
    <w:basedOn w:val="a"/>
    <w:rsid w:val="00725486"/>
    <w:pPr>
      <w:tabs>
        <w:tab w:val="left" w:pos="708"/>
      </w:tabs>
      <w:spacing w:after="160" w:line="240" w:lineRule="exact"/>
    </w:pPr>
    <w:rPr>
      <w:rFonts w:ascii="Verdana" w:eastAsia="Times New Roman" w:hAnsi="Verdana" w:cs="Verdana"/>
      <w:sz w:val="20"/>
      <w:szCs w:val="20"/>
      <w:lang w:val="en-US" w:eastAsia="en-US"/>
    </w:rPr>
  </w:style>
  <w:style w:type="paragraph" w:styleId="ad">
    <w:name w:val="No Spacing"/>
    <w:link w:val="ae"/>
    <w:uiPriority w:val="1"/>
    <w:qFormat/>
    <w:rsid w:val="00D75F1A"/>
    <w:pPr>
      <w:spacing w:after="0" w:line="240" w:lineRule="auto"/>
    </w:pPr>
  </w:style>
  <w:style w:type="character" w:customStyle="1" w:styleId="ae">
    <w:name w:val="Без интервала Знак"/>
    <w:basedOn w:val="a0"/>
    <w:link w:val="ad"/>
    <w:uiPriority w:val="1"/>
    <w:rsid w:val="00D75F1A"/>
  </w:style>
  <w:style w:type="paragraph" w:customStyle="1" w:styleId="af">
    <w:name w:val="Чертежный"/>
    <w:link w:val="af0"/>
    <w:uiPriority w:val="99"/>
    <w:rsid w:val="003C13C4"/>
    <w:pPr>
      <w:spacing w:after="0" w:line="240" w:lineRule="auto"/>
      <w:jc w:val="both"/>
    </w:pPr>
    <w:rPr>
      <w:rFonts w:ascii="ISOCPEUR" w:eastAsia="Times New Roman" w:hAnsi="ISOCPEUR" w:cs="Times New Roman"/>
      <w:i/>
      <w:sz w:val="28"/>
      <w:szCs w:val="20"/>
      <w:lang w:val="uk-UA"/>
    </w:rPr>
  </w:style>
  <w:style w:type="character" w:customStyle="1" w:styleId="af0">
    <w:name w:val="Чертежный Знак"/>
    <w:basedOn w:val="a0"/>
    <w:link w:val="af"/>
    <w:uiPriority w:val="99"/>
    <w:locked/>
    <w:rsid w:val="003C13C4"/>
    <w:rPr>
      <w:rFonts w:ascii="ISOCPEUR" w:eastAsia="Times New Roman" w:hAnsi="ISOCPEUR" w:cs="Times New Roman"/>
      <w:i/>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E5C1-B17B-415D-9072-CA3AB84F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5528</Words>
  <Characters>31511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2022-11-20T16:15:00Z</cp:lastPrinted>
  <dcterms:created xsi:type="dcterms:W3CDTF">2022-11-20T15:24:00Z</dcterms:created>
  <dcterms:modified xsi:type="dcterms:W3CDTF">2024-06-03T21:18:00Z</dcterms:modified>
</cp:coreProperties>
</file>